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56E" w:rsidRPr="0064156E" w:rsidRDefault="00BC7C3E" w:rsidP="00EF2ACD">
      <w:pPr>
        <w:tabs>
          <w:tab w:val="left" w:pos="4080"/>
        </w:tabs>
        <w:suppressAutoHyphens w:val="0"/>
        <w:autoSpaceDN w:val="0"/>
        <w:adjustRightInd w:val="0"/>
        <w:jc w:val="right"/>
        <w:rPr>
          <w:rFonts w:eastAsia="Calibri"/>
          <w:color w:val="000000"/>
          <w:lang w:eastAsia="ru-RU"/>
        </w:rPr>
      </w:pPr>
      <w:r>
        <w:rPr>
          <w:rFonts w:eastAsia="Calibri"/>
          <w:color w:val="000000"/>
          <w:lang w:eastAsia="ru-RU"/>
        </w:rPr>
        <w:t xml:space="preserve">Приложение </w:t>
      </w:r>
    </w:p>
    <w:p w:rsidR="0064156E" w:rsidRPr="0064156E" w:rsidRDefault="0064156E" w:rsidP="00EF2ACD">
      <w:pPr>
        <w:widowControl w:val="0"/>
        <w:tabs>
          <w:tab w:val="left" w:pos="4080"/>
        </w:tabs>
        <w:suppressAutoHyphens w:val="0"/>
        <w:autoSpaceDE w:val="0"/>
        <w:autoSpaceDN w:val="0"/>
        <w:adjustRightInd w:val="0"/>
        <w:jc w:val="right"/>
        <w:rPr>
          <w:rFonts w:eastAsia="Calibri"/>
          <w:color w:val="000000"/>
          <w:lang w:eastAsia="ru-RU"/>
        </w:rPr>
      </w:pPr>
      <w:r w:rsidRPr="0064156E">
        <w:rPr>
          <w:rFonts w:eastAsia="Calibri"/>
          <w:color w:val="000000"/>
          <w:lang w:eastAsia="ru-RU"/>
        </w:rPr>
        <w:t xml:space="preserve">к ППССЗ по специальности </w:t>
      </w:r>
    </w:p>
    <w:p w:rsidR="0064156E" w:rsidRPr="0064156E" w:rsidRDefault="0064156E" w:rsidP="00EF2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jc w:val="right"/>
        <w:rPr>
          <w:lang w:eastAsia="ar-SA"/>
        </w:rPr>
      </w:pPr>
      <w:r w:rsidRPr="0064156E">
        <w:rPr>
          <w:lang w:eastAsia="ar-SA"/>
        </w:rPr>
        <w:t xml:space="preserve">                                                                                             09.02.07 Информационные системы </w:t>
      </w:r>
    </w:p>
    <w:p w:rsidR="0064156E" w:rsidRPr="0064156E" w:rsidRDefault="0064156E" w:rsidP="00EF2ACD">
      <w:pPr>
        <w:widowControl w:val="0"/>
        <w:autoSpaceDE w:val="0"/>
        <w:rPr>
          <w:b/>
          <w:sz w:val="28"/>
          <w:szCs w:val="28"/>
        </w:rPr>
      </w:pPr>
      <w:r w:rsidRPr="0064156E">
        <w:rPr>
          <w:lang w:eastAsia="ar-SA"/>
        </w:rPr>
        <w:t xml:space="preserve">                                                                                                                    и программирование  </w:t>
      </w:r>
    </w:p>
    <w:p w:rsidR="00B12C2F" w:rsidRPr="000D7A41" w:rsidRDefault="0064156E" w:rsidP="00EF2ACD">
      <w:pPr>
        <w:pStyle w:val="210"/>
        <w:tabs>
          <w:tab w:val="right" w:pos="8640"/>
        </w:tabs>
        <w:rPr>
          <w:rFonts w:ascii="Times New Roman" w:hAnsi="Times New Roman" w:cs="Times New Roman"/>
          <w:b w:val="0"/>
          <w:sz w:val="20"/>
          <w:szCs w:val="20"/>
        </w:rPr>
      </w:pPr>
      <w:r w:rsidRPr="0064156E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ab/>
      </w:r>
    </w:p>
    <w:p w:rsidR="00B12C2F" w:rsidRDefault="00B12C2F" w:rsidP="00EF2ACD">
      <w:pPr>
        <w:pStyle w:val="210"/>
        <w:tabs>
          <w:tab w:val="right" w:pos="8640"/>
        </w:tabs>
        <w:rPr>
          <w:rFonts w:ascii="Times New Roman" w:hAnsi="Times New Roman" w:cs="Times New Roman"/>
          <w:sz w:val="20"/>
          <w:szCs w:val="20"/>
        </w:rPr>
      </w:pPr>
    </w:p>
    <w:p w:rsidR="00B12C2F" w:rsidRDefault="00B12C2F" w:rsidP="00EF2ACD">
      <w:pPr>
        <w:pStyle w:val="210"/>
        <w:tabs>
          <w:tab w:val="right" w:pos="8640"/>
        </w:tabs>
        <w:rPr>
          <w:rFonts w:ascii="Times New Roman" w:hAnsi="Times New Roman" w:cs="Times New Roman"/>
          <w:sz w:val="20"/>
          <w:szCs w:val="20"/>
        </w:rPr>
      </w:pPr>
    </w:p>
    <w:p w:rsidR="00B12C2F" w:rsidRPr="00183CF1" w:rsidRDefault="00B12C2F" w:rsidP="00EF2ACD">
      <w:pPr>
        <w:widowControl w:val="0"/>
        <w:tabs>
          <w:tab w:val="right" w:pos="8640"/>
        </w:tabs>
        <w:autoSpaceDE w:val="0"/>
        <w:jc w:val="center"/>
        <w:rPr>
          <w:b/>
          <w:bCs/>
          <w:color w:val="000000"/>
          <w:sz w:val="21"/>
          <w:szCs w:val="21"/>
        </w:rPr>
      </w:pPr>
      <w:r w:rsidRPr="00183CF1">
        <w:rPr>
          <w:b/>
          <w:bCs/>
          <w:color w:val="000000"/>
          <w:sz w:val="28"/>
          <w:szCs w:val="28"/>
        </w:rPr>
        <w:tab/>
      </w:r>
    </w:p>
    <w:p w:rsidR="00B12C2F" w:rsidRDefault="00B12C2F" w:rsidP="00EF2ACD">
      <w:pPr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B12C2F" w:rsidRPr="00183CF1" w:rsidRDefault="00B12C2F" w:rsidP="00EF2ACD">
      <w:pPr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B12C2F" w:rsidRPr="00183CF1" w:rsidRDefault="00B12C2F" w:rsidP="00EF2ACD">
      <w:pPr>
        <w:ind w:left="567"/>
        <w:jc w:val="center"/>
        <w:rPr>
          <w:rFonts w:ascii="Arial" w:hAnsi="Arial" w:cs="Arial"/>
          <w:b/>
          <w:sz w:val="28"/>
          <w:szCs w:val="28"/>
        </w:rPr>
      </w:pPr>
    </w:p>
    <w:p w:rsidR="00B12C2F" w:rsidRPr="004622CE" w:rsidRDefault="00B12C2F" w:rsidP="00EF2ACD">
      <w:pPr>
        <w:ind w:left="567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ФОНД </w:t>
      </w:r>
      <w:r w:rsidRPr="004622CE">
        <w:rPr>
          <w:b/>
          <w:caps/>
          <w:sz w:val="32"/>
          <w:szCs w:val="32"/>
        </w:rPr>
        <w:t>оценочных средств</w:t>
      </w:r>
    </w:p>
    <w:p w:rsidR="00B12C2F" w:rsidRPr="004622CE" w:rsidRDefault="00B12C2F" w:rsidP="00EF2ACD">
      <w:pPr>
        <w:ind w:left="567"/>
        <w:jc w:val="center"/>
        <w:rPr>
          <w:rFonts w:ascii="Arial" w:hAnsi="Arial" w:cs="Arial"/>
          <w:b/>
          <w:caps/>
          <w:sz w:val="32"/>
          <w:szCs w:val="32"/>
        </w:rPr>
      </w:pPr>
      <w:r w:rsidRPr="004622CE">
        <w:rPr>
          <w:b/>
          <w:caps/>
          <w:sz w:val="32"/>
          <w:szCs w:val="32"/>
        </w:rPr>
        <w:t xml:space="preserve">по учебной дисциплине  </w:t>
      </w:r>
    </w:p>
    <w:p w:rsidR="00B12C2F" w:rsidRPr="00A40CEE" w:rsidRDefault="00B12C2F" w:rsidP="00EF2ACD">
      <w:pPr>
        <w:ind w:left="567"/>
        <w:jc w:val="center"/>
        <w:rPr>
          <w:b/>
          <w:caps/>
          <w:sz w:val="32"/>
          <w:szCs w:val="32"/>
        </w:rPr>
      </w:pPr>
      <w:r w:rsidRPr="004622CE">
        <w:rPr>
          <w:b/>
          <w:caps/>
          <w:sz w:val="32"/>
          <w:szCs w:val="32"/>
          <w:lang w:eastAsia="ar-SA"/>
        </w:rPr>
        <w:t>ОГСЭ.0</w:t>
      </w:r>
      <w:r>
        <w:rPr>
          <w:b/>
          <w:caps/>
          <w:sz w:val="32"/>
          <w:szCs w:val="32"/>
          <w:lang w:eastAsia="ar-SA"/>
        </w:rPr>
        <w:t>2ИСТОРИЯ</w:t>
      </w:r>
    </w:p>
    <w:p w:rsidR="00B12C2F" w:rsidRPr="004622CE" w:rsidRDefault="00A40CEE" w:rsidP="00EF2ACD">
      <w:pPr>
        <w:ind w:left="567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для специальности</w:t>
      </w:r>
    </w:p>
    <w:p w:rsidR="00B12C2F" w:rsidRPr="00617C82" w:rsidRDefault="00B12C2F" w:rsidP="00EF2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ru-RU"/>
        </w:rPr>
      </w:pPr>
      <w:r>
        <w:rPr>
          <w:b/>
          <w:sz w:val="28"/>
          <w:szCs w:val="28"/>
        </w:rPr>
        <w:t>09.02.0</w:t>
      </w:r>
      <w:r w:rsidR="00A6728D">
        <w:rPr>
          <w:b/>
          <w:sz w:val="28"/>
          <w:szCs w:val="28"/>
        </w:rPr>
        <w:t>7</w:t>
      </w:r>
      <w:r w:rsidR="00A40CEE">
        <w:rPr>
          <w:b/>
          <w:sz w:val="28"/>
          <w:szCs w:val="28"/>
        </w:rPr>
        <w:t>Информационные системы и программирование</w:t>
      </w:r>
    </w:p>
    <w:p w:rsidR="000A3EE0" w:rsidRPr="000A3EE0" w:rsidRDefault="000A3EE0" w:rsidP="00EF2ACD">
      <w:pPr>
        <w:widowControl w:val="0"/>
        <w:suppressAutoHyphens w:val="0"/>
        <w:autoSpaceDE w:val="0"/>
        <w:autoSpaceDN w:val="0"/>
        <w:ind w:firstLine="709"/>
        <w:jc w:val="center"/>
        <w:rPr>
          <w:b/>
          <w:sz w:val="28"/>
          <w:szCs w:val="28"/>
          <w:lang w:eastAsia="ru-RU"/>
        </w:rPr>
      </w:pPr>
      <w:r w:rsidRPr="000A3EE0">
        <w:rPr>
          <w:b/>
          <w:sz w:val="28"/>
          <w:szCs w:val="28"/>
          <w:lang w:eastAsia="ru-RU"/>
        </w:rPr>
        <w:t>Базовый   уровень подготовки</w:t>
      </w:r>
    </w:p>
    <w:p w:rsidR="000A3EE0" w:rsidRPr="000A3EE0" w:rsidRDefault="000A3EE0" w:rsidP="00EF2ACD">
      <w:pPr>
        <w:widowControl w:val="0"/>
        <w:shd w:val="clear" w:color="auto" w:fill="FFFFFF"/>
        <w:suppressAutoHyphens w:val="0"/>
        <w:autoSpaceDE w:val="0"/>
        <w:autoSpaceDN w:val="0"/>
        <w:jc w:val="center"/>
        <w:rPr>
          <w:b/>
          <w:sz w:val="28"/>
          <w:szCs w:val="28"/>
          <w:lang w:eastAsia="ru-RU"/>
        </w:rPr>
      </w:pPr>
      <w:r w:rsidRPr="000A3EE0">
        <w:rPr>
          <w:b/>
          <w:sz w:val="28"/>
          <w:szCs w:val="28"/>
          <w:lang w:eastAsia="ru-RU"/>
        </w:rPr>
        <w:t xml:space="preserve">    </w:t>
      </w:r>
      <w:r w:rsidR="004E275D">
        <w:rPr>
          <w:b/>
          <w:sz w:val="28"/>
          <w:szCs w:val="28"/>
          <w:lang w:eastAsia="ru-RU"/>
        </w:rPr>
        <w:t xml:space="preserve">    Год начала подготовки - 2023</w:t>
      </w:r>
      <w:bookmarkStart w:id="0" w:name="_GoBack"/>
      <w:bookmarkEnd w:id="0"/>
    </w:p>
    <w:p w:rsidR="00B12C2F" w:rsidRPr="004622CE" w:rsidRDefault="00B12C2F" w:rsidP="00EF2ACD">
      <w:pPr>
        <w:ind w:left="567"/>
        <w:jc w:val="center"/>
        <w:rPr>
          <w:rFonts w:ascii="Arial" w:hAnsi="Arial" w:cs="Arial"/>
          <w:b/>
        </w:rPr>
      </w:pPr>
    </w:p>
    <w:p w:rsidR="00B12C2F" w:rsidRDefault="00B12C2F" w:rsidP="00EF2ACD">
      <w:pPr>
        <w:widowControl w:val="0"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B12C2F" w:rsidRDefault="00B12C2F" w:rsidP="00EF2ACD">
      <w:pPr>
        <w:widowControl w:val="0"/>
        <w:autoSpaceDE w:val="0"/>
        <w:jc w:val="center"/>
        <w:rPr>
          <w:b/>
          <w:caps/>
          <w:sz w:val="28"/>
          <w:szCs w:val="28"/>
          <w:lang w:eastAsia="ar-SA"/>
        </w:rPr>
      </w:pPr>
    </w:p>
    <w:p w:rsidR="00B12C2F" w:rsidRPr="005C0DF9" w:rsidRDefault="00B12C2F" w:rsidP="00EF2ACD">
      <w:pPr>
        <w:ind w:right="283"/>
        <w:jc w:val="center"/>
        <w:rPr>
          <w:b/>
          <w:sz w:val="28"/>
          <w:szCs w:val="28"/>
        </w:rPr>
      </w:pPr>
    </w:p>
    <w:p w:rsidR="00B12C2F" w:rsidRPr="005C0DF9" w:rsidRDefault="00B12C2F" w:rsidP="00EF2ACD">
      <w:pPr>
        <w:ind w:right="283"/>
        <w:jc w:val="center"/>
        <w:rPr>
          <w:b/>
          <w:sz w:val="28"/>
          <w:szCs w:val="28"/>
        </w:rPr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Pr="00031945" w:rsidRDefault="00B12C2F" w:rsidP="00EF2ACD">
      <w:pPr>
        <w:ind w:right="283"/>
      </w:pPr>
    </w:p>
    <w:p w:rsidR="00B12C2F" w:rsidRDefault="00B12C2F" w:rsidP="00EF2ACD">
      <w:pPr>
        <w:ind w:right="283"/>
        <w:jc w:val="center"/>
        <w:rPr>
          <w:sz w:val="28"/>
        </w:rPr>
      </w:pPr>
    </w:p>
    <w:p w:rsidR="00B12C2F" w:rsidRPr="00C46CD8" w:rsidRDefault="00B12C2F" w:rsidP="00EF2ACD">
      <w:pPr>
        <w:numPr>
          <w:ilvl w:val="0"/>
          <w:numId w:val="1"/>
        </w:numPr>
        <w:ind w:hanging="6"/>
        <w:jc w:val="both"/>
        <w:rPr>
          <w:sz w:val="28"/>
          <w:szCs w:val="28"/>
        </w:rPr>
      </w:pPr>
    </w:p>
    <w:p w:rsidR="00B12C2F" w:rsidRDefault="00B12C2F" w:rsidP="00EF2ACD">
      <w:pPr>
        <w:numPr>
          <w:ilvl w:val="0"/>
          <w:numId w:val="1"/>
        </w:numPr>
        <w:ind w:hanging="6"/>
        <w:jc w:val="both"/>
        <w:rPr>
          <w:sz w:val="28"/>
          <w:szCs w:val="28"/>
        </w:rPr>
      </w:pPr>
    </w:p>
    <w:p w:rsidR="00B12C2F" w:rsidRDefault="00B12C2F" w:rsidP="00EF2ACD">
      <w:pPr>
        <w:numPr>
          <w:ilvl w:val="0"/>
          <w:numId w:val="1"/>
        </w:numPr>
        <w:ind w:hanging="6"/>
        <w:jc w:val="both"/>
        <w:rPr>
          <w:sz w:val="28"/>
          <w:szCs w:val="28"/>
        </w:rPr>
      </w:pPr>
    </w:p>
    <w:p w:rsidR="00E86D05" w:rsidRDefault="00E86D05" w:rsidP="00EF2ACD">
      <w:pPr>
        <w:numPr>
          <w:ilvl w:val="0"/>
          <w:numId w:val="1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bookmarkStart w:id="1" w:name="_Toc377213150"/>
    </w:p>
    <w:p w:rsidR="00B12C2F" w:rsidRDefault="00B12C2F" w:rsidP="00EF2ACD">
      <w:pPr>
        <w:pStyle w:val="1"/>
        <w:ind w:left="284" w:firstLine="0"/>
        <w:jc w:val="center"/>
        <w:rPr>
          <w:sz w:val="28"/>
          <w:szCs w:val="28"/>
        </w:rPr>
      </w:pPr>
    </w:p>
    <w:p w:rsidR="00840DF6" w:rsidRDefault="00840DF6" w:rsidP="00840DF6"/>
    <w:p w:rsidR="00840DF6" w:rsidRDefault="00840DF6" w:rsidP="00840DF6"/>
    <w:p w:rsidR="00840DF6" w:rsidRDefault="00840DF6" w:rsidP="00840DF6"/>
    <w:p w:rsidR="00840DF6" w:rsidRDefault="00840DF6" w:rsidP="00840DF6"/>
    <w:p w:rsidR="00840DF6" w:rsidRPr="00840DF6" w:rsidRDefault="00840DF6" w:rsidP="00840DF6"/>
    <w:p w:rsidR="00B12C2F" w:rsidRDefault="00B12C2F" w:rsidP="00EF2ACD">
      <w:pPr>
        <w:pStyle w:val="1"/>
        <w:ind w:left="284" w:firstLine="0"/>
        <w:jc w:val="center"/>
        <w:rPr>
          <w:sz w:val="28"/>
          <w:szCs w:val="28"/>
        </w:rPr>
      </w:pPr>
    </w:p>
    <w:p w:rsidR="00B12C2F" w:rsidRPr="00E23424" w:rsidRDefault="00B12C2F" w:rsidP="00EF2ACD">
      <w:pPr>
        <w:pStyle w:val="1"/>
        <w:ind w:left="284" w:firstLine="0"/>
        <w:jc w:val="center"/>
        <w:rPr>
          <w:b/>
          <w:sz w:val="28"/>
          <w:szCs w:val="28"/>
        </w:rPr>
      </w:pPr>
      <w:r w:rsidRPr="00E23424">
        <w:rPr>
          <w:b/>
          <w:sz w:val="28"/>
          <w:szCs w:val="28"/>
        </w:rPr>
        <w:t>СОДЕРЖАНИЕ</w:t>
      </w:r>
    </w:p>
    <w:p w:rsidR="00B12C2F" w:rsidRDefault="00B12C2F" w:rsidP="00EF2ACD">
      <w:pPr>
        <w:pStyle w:val="1"/>
        <w:ind w:left="284" w:firstLine="0"/>
        <w:rPr>
          <w:sz w:val="28"/>
          <w:szCs w:val="28"/>
        </w:rPr>
      </w:pPr>
    </w:p>
    <w:p w:rsidR="00B12C2F" w:rsidRDefault="00B12C2F" w:rsidP="00EF2ACD">
      <w:pPr>
        <w:pStyle w:val="1"/>
        <w:ind w:left="284" w:firstLine="0"/>
        <w:rPr>
          <w:sz w:val="28"/>
          <w:szCs w:val="28"/>
        </w:rPr>
      </w:pPr>
    </w:p>
    <w:p w:rsidR="00B12C2F" w:rsidRPr="00E23424" w:rsidRDefault="00B12C2F" w:rsidP="00EF2ACD">
      <w:pPr>
        <w:pStyle w:val="1"/>
        <w:ind w:left="120" w:firstLine="0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E23424">
        <w:rPr>
          <w:sz w:val="28"/>
          <w:szCs w:val="28"/>
        </w:rPr>
        <w:t xml:space="preserve">Паспорт </w:t>
      </w:r>
      <w:r w:rsidR="00A6797C">
        <w:rPr>
          <w:sz w:val="28"/>
          <w:szCs w:val="28"/>
        </w:rPr>
        <w:t xml:space="preserve">фонда </w:t>
      </w:r>
      <w:r w:rsidRPr="00E23424">
        <w:rPr>
          <w:sz w:val="28"/>
          <w:szCs w:val="28"/>
        </w:rPr>
        <w:t>оценочных средств……………</w:t>
      </w:r>
      <w:r>
        <w:rPr>
          <w:sz w:val="28"/>
          <w:szCs w:val="28"/>
        </w:rPr>
        <w:t>………</w:t>
      </w:r>
      <w:r w:rsidR="002E36E4">
        <w:rPr>
          <w:sz w:val="28"/>
          <w:szCs w:val="28"/>
        </w:rPr>
        <w:t>…………………..</w:t>
      </w:r>
      <w:r w:rsidRPr="00E23424">
        <w:rPr>
          <w:sz w:val="28"/>
          <w:szCs w:val="28"/>
        </w:rPr>
        <w:t>4</w:t>
      </w:r>
    </w:p>
    <w:p w:rsidR="00B12C2F" w:rsidRDefault="00B12C2F" w:rsidP="00EF2ACD">
      <w:pPr>
        <w:suppressAutoHyphens w:val="0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0C7BB4">
        <w:rPr>
          <w:sz w:val="28"/>
          <w:szCs w:val="28"/>
        </w:rPr>
        <w:t>Результаты освоения учебной дисциплины, подлежащие проверке……6</w:t>
      </w:r>
    </w:p>
    <w:p w:rsidR="00B12C2F" w:rsidRDefault="00B12C2F" w:rsidP="00EF2ACD">
      <w:pPr>
        <w:suppressAutoHyphens w:val="0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3. Оценка освоения учебной дисциплины…………………………………...8 </w:t>
      </w:r>
    </w:p>
    <w:p w:rsidR="00B12C2F" w:rsidRPr="000C7BB4" w:rsidRDefault="00B12C2F" w:rsidP="00EF2ACD">
      <w:pPr>
        <w:ind w:left="120"/>
        <w:rPr>
          <w:sz w:val="28"/>
          <w:szCs w:val="28"/>
        </w:rPr>
      </w:pPr>
      <w:r w:rsidRPr="000C7BB4">
        <w:rPr>
          <w:sz w:val="28"/>
          <w:szCs w:val="28"/>
        </w:rPr>
        <w:t>3.1. Формы и методы оценивания</w:t>
      </w:r>
    </w:p>
    <w:p w:rsidR="00B12C2F" w:rsidRDefault="00B12C2F" w:rsidP="00EF2ACD">
      <w:pPr>
        <w:pStyle w:val="1"/>
        <w:ind w:left="120" w:firstLine="0"/>
        <w:rPr>
          <w:sz w:val="28"/>
          <w:szCs w:val="28"/>
        </w:rPr>
      </w:pPr>
      <w:r w:rsidRPr="000C7BB4">
        <w:rPr>
          <w:sz w:val="28"/>
          <w:szCs w:val="28"/>
        </w:rPr>
        <w:t>3.2. Типовые задания для оценки освоения учебной дисциплины</w:t>
      </w:r>
    </w:p>
    <w:p w:rsidR="00B12C2F" w:rsidRPr="003F7222" w:rsidRDefault="00B12C2F" w:rsidP="00EF2ACD"/>
    <w:p w:rsidR="00B12C2F" w:rsidRDefault="00B12C2F" w:rsidP="00EF2ACD">
      <w:pPr>
        <w:suppressAutoHyphens w:val="0"/>
        <w:ind w:left="120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0C7BB4">
        <w:rPr>
          <w:sz w:val="28"/>
          <w:szCs w:val="28"/>
        </w:rPr>
        <w:t xml:space="preserve">Контрольно-оценочные материалы для итоговой аттестации </w:t>
      </w:r>
    </w:p>
    <w:p w:rsidR="00B12C2F" w:rsidRPr="003F7222" w:rsidRDefault="00B12C2F" w:rsidP="00EF2ACD">
      <w:pPr>
        <w:ind w:left="120"/>
        <w:rPr>
          <w:sz w:val="28"/>
          <w:szCs w:val="28"/>
        </w:rPr>
      </w:pPr>
      <w:r w:rsidRPr="003F7222">
        <w:rPr>
          <w:sz w:val="28"/>
          <w:szCs w:val="28"/>
        </w:rPr>
        <w:t>по учебной дисциплине</w:t>
      </w:r>
      <w:r>
        <w:rPr>
          <w:sz w:val="28"/>
          <w:szCs w:val="28"/>
        </w:rPr>
        <w:t>…………………………………………………</w:t>
      </w:r>
      <w:r w:rsidR="002E36E4">
        <w:rPr>
          <w:sz w:val="28"/>
          <w:szCs w:val="28"/>
        </w:rPr>
        <w:t>…</w:t>
      </w:r>
      <w:r>
        <w:rPr>
          <w:sz w:val="28"/>
          <w:szCs w:val="28"/>
        </w:rPr>
        <w:t>12</w:t>
      </w:r>
    </w:p>
    <w:p w:rsidR="00B12C2F" w:rsidRPr="00F57766" w:rsidRDefault="00B12C2F" w:rsidP="00EF2ACD">
      <w:pPr>
        <w:pStyle w:val="1"/>
        <w:ind w:left="284" w:firstLine="0"/>
        <w:rPr>
          <w:b/>
          <w:sz w:val="28"/>
          <w:szCs w:val="28"/>
        </w:rPr>
      </w:pPr>
      <w:r w:rsidRPr="00F57766">
        <w:rPr>
          <w:sz w:val="28"/>
          <w:szCs w:val="28"/>
        </w:rPr>
        <w:t xml:space="preserve">5. Основные и дополнительные  источники </w:t>
      </w:r>
      <w:r>
        <w:rPr>
          <w:sz w:val="28"/>
          <w:szCs w:val="28"/>
        </w:rPr>
        <w:t>……………………………</w:t>
      </w:r>
      <w:r w:rsidR="002E36E4">
        <w:rPr>
          <w:sz w:val="28"/>
          <w:szCs w:val="28"/>
        </w:rPr>
        <w:t>…</w:t>
      </w:r>
      <w:r>
        <w:rPr>
          <w:sz w:val="28"/>
          <w:szCs w:val="28"/>
        </w:rPr>
        <w:t>15</w:t>
      </w:r>
    </w:p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Default="00B12C2F" w:rsidP="00EF2ACD"/>
    <w:p w:rsidR="00B12C2F" w:rsidRPr="008C611C" w:rsidRDefault="00B12C2F" w:rsidP="00EF2ACD"/>
    <w:p w:rsidR="00B12C2F" w:rsidRDefault="00B12C2F" w:rsidP="00EF2ACD">
      <w:pPr>
        <w:pStyle w:val="1"/>
        <w:ind w:left="284" w:firstLine="0"/>
        <w:rPr>
          <w:b/>
          <w:sz w:val="28"/>
          <w:szCs w:val="28"/>
        </w:rPr>
      </w:pPr>
    </w:p>
    <w:p w:rsidR="00B12C2F" w:rsidRDefault="00B12C2F" w:rsidP="00EF2ACD"/>
    <w:p w:rsidR="00B12C2F" w:rsidRDefault="00B12C2F" w:rsidP="00EF2ACD"/>
    <w:p w:rsidR="00B12C2F" w:rsidRPr="008C611C" w:rsidRDefault="00B12C2F" w:rsidP="00EF2ACD"/>
    <w:p w:rsidR="00B12C2F" w:rsidRDefault="00B12C2F" w:rsidP="00EF2ACD">
      <w:pPr>
        <w:pStyle w:val="1"/>
        <w:ind w:left="284" w:firstLine="0"/>
        <w:rPr>
          <w:b/>
          <w:sz w:val="28"/>
          <w:szCs w:val="28"/>
        </w:rPr>
      </w:pPr>
    </w:p>
    <w:p w:rsidR="00B12C2F" w:rsidRDefault="00B12C2F" w:rsidP="00EF2ACD"/>
    <w:p w:rsidR="00B12C2F" w:rsidRDefault="00B12C2F" w:rsidP="00EF2ACD"/>
    <w:p w:rsidR="00E821B5" w:rsidRPr="008C611C" w:rsidRDefault="00E821B5" w:rsidP="00EF2ACD"/>
    <w:bookmarkEnd w:id="1"/>
    <w:p w:rsidR="00B12C2F" w:rsidRDefault="00B12C2F" w:rsidP="00EF2ACD">
      <w:pPr>
        <w:pStyle w:val="1"/>
        <w:ind w:left="284" w:firstLine="0"/>
        <w:jc w:val="center"/>
        <w:rPr>
          <w:b/>
          <w:sz w:val="28"/>
          <w:szCs w:val="28"/>
        </w:rPr>
      </w:pPr>
    </w:p>
    <w:p w:rsidR="00B12C2F" w:rsidRPr="0071796F" w:rsidRDefault="00B12C2F" w:rsidP="00EF2ACD">
      <w:pPr>
        <w:pStyle w:val="1"/>
        <w:ind w:left="284" w:firstLine="0"/>
        <w:jc w:val="center"/>
        <w:rPr>
          <w:b/>
        </w:rPr>
      </w:pPr>
      <w:r w:rsidRPr="0071796F">
        <w:rPr>
          <w:b/>
        </w:rPr>
        <w:t xml:space="preserve">1.Паспорт </w:t>
      </w:r>
      <w:r w:rsidR="00A6797C">
        <w:rPr>
          <w:b/>
        </w:rPr>
        <w:t xml:space="preserve">фонда </w:t>
      </w:r>
      <w:r w:rsidRPr="0071796F">
        <w:rPr>
          <w:b/>
        </w:rPr>
        <w:t>оценочных средств</w:t>
      </w:r>
    </w:p>
    <w:p w:rsidR="00B12C2F" w:rsidRPr="0071796F" w:rsidRDefault="00B12C2F" w:rsidP="00EF2A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 w:val="0"/>
        <w:adjustRightInd w:val="0"/>
        <w:rPr>
          <w:rStyle w:val="FontStyle44"/>
          <w:sz w:val="24"/>
        </w:rPr>
      </w:pPr>
      <w:r w:rsidRPr="0071796F">
        <w:t>В результате освоения учебной дисциплины «История» обучающийся должен обладать предусмотренными ФГОС по специальности СПО</w:t>
      </w:r>
      <w:r>
        <w:t xml:space="preserve"> 09.02.0</w:t>
      </w:r>
      <w:r w:rsidR="00A6728D">
        <w:t>7 Информационные системы и програм</w:t>
      </w:r>
      <w:r w:rsidR="00410BBD">
        <w:t>м</w:t>
      </w:r>
      <w:r w:rsidR="00A6728D">
        <w:t>ирование</w:t>
      </w:r>
      <w:r w:rsidR="008C25C1">
        <w:t xml:space="preserve"> </w:t>
      </w:r>
      <w:r w:rsidRPr="0071796F">
        <w:rPr>
          <w:iCs/>
        </w:rPr>
        <w:t xml:space="preserve">следующими </w:t>
      </w:r>
      <w:r w:rsidRPr="0071796F">
        <w:t xml:space="preserve">умениями, знаниями </w:t>
      </w:r>
      <w:r w:rsidRPr="0071796F">
        <w:rPr>
          <w:rStyle w:val="FontStyle44"/>
          <w:sz w:val="24"/>
        </w:rPr>
        <w:t>и общими компетенциями:</w:t>
      </w:r>
    </w:p>
    <w:p w:rsidR="00B12C2F" w:rsidRPr="0071796F" w:rsidRDefault="00B12C2F" w:rsidP="00EF2ACD">
      <w:pPr>
        <w:shd w:val="clear" w:color="auto" w:fill="FFFFFF"/>
        <w:jc w:val="both"/>
        <w:rPr>
          <w:b/>
        </w:rPr>
      </w:pPr>
      <w:r w:rsidRPr="0071796F">
        <w:rPr>
          <w:b/>
        </w:rPr>
        <w:t>В результате освоения дисциплины обучающийся должен знать\понимать</w:t>
      </w:r>
    </w:p>
    <w:p w:rsidR="00B12C2F" w:rsidRPr="0071796F" w:rsidRDefault="00B12C2F" w:rsidP="00EF2ACD">
      <w:pPr>
        <w:shd w:val="clear" w:color="auto" w:fill="FFFFFF"/>
        <w:tabs>
          <w:tab w:val="left" w:pos="0"/>
        </w:tabs>
        <w:jc w:val="both"/>
        <w:rPr>
          <w:color w:val="000000"/>
          <w:spacing w:val="-5"/>
        </w:rPr>
      </w:pPr>
      <w:r w:rsidRPr="0071796F">
        <w:rPr>
          <w:color w:val="000000"/>
        </w:rPr>
        <w:t>-</w:t>
      </w:r>
      <w:r w:rsidRPr="0071796F">
        <w:rPr>
          <w:color w:val="000000"/>
          <w:spacing w:val="4"/>
        </w:rPr>
        <w:t xml:space="preserve">основные направления ключевых регионов мира на рубеже </w:t>
      </w:r>
      <w:r w:rsidRPr="0071796F">
        <w:rPr>
          <w:color w:val="000000"/>
          <w:spacing w:val="4"/>
          <w:lang w:val="en-US"/>
        </w:rPr>
        <w:t>XX</w:t>
      </w:r>
      <w:r w:rsidRPr="0071796F">
        <w:rPr>
          <w:color w:val="000000"/>
          <w:spacing w:val="4"/>
        </w:rPr>
        <w:t xml:space="preserve"> и </w:t>
      </w:r>
      <w:r w:rsidRPr="0071796F">
        <w:rPr>
          <w:color w:val="000000"/>
          <w:spacing w:val="4"/>
          <w:lang w:val="en-US"/>
        </w:rPr>
        <w:t>XXI</w:t>
      </w:r>
      <w:r w:rsidRPr="0071796F">
        <w:rPr>
          <w:color w:val="000000"/>
          <w:spacing w:val="-5"/>
        </w:rPr>
        <w:t>вв.</w:t>
      </w:r>
    </w:p>
    <w:p w:rsidR="00B12C2F" w:rsidRPr="0071796F" w:rsidRDefault="00B12C2F" w:rsidP="00EF2ACD">
      <w:pPr>
        <w:shd w:val="clear" w:color="auto" w:fill="FFFFFF"/>
        <w:tabs>
          <w:tab w:val="left" w:pos="0"/>
        </w:tabs>
        <w:jc w:val="both"/>
        <w:rPr>
          <w:color w:val="000000"/>
          <w:spacing w:val="1"/>
        </w:rPr>
      </w:pPr>
      <w:r w:rsidRPr="0071796F">
        <w:rPr>
          <w:color w:val="000000"/>
          <w:spacing w:val="-5"/>
        </w:rPr>
        <w:t>-</w:t>
      </w:r>
      <w:r w:rsidRPr="0071796F">
        <w:rPr>
          <w:color w:val="000000"/>
          <w:spacing w:val="3"/>
        </w:rPr>
        <w:t>сущность и причины локальных, региональных, межгосударственных</w:t>
      </w:r>
      <w:r w:rsidRPr="0071796F">
        <w:rPr>
          <w:color w:val="000000"/>
          <w:spacing w:val="3"/>
        </w:rPr>
        <w:br/>
      </w:r>
      <w:r w:rsidRPr="0071796F">
        <w:rPr>
          <w:color w:val="000000"/>
          <w:spacing w:val="1"/>
        </w:rPr>
        <w:t xml:space="preserve">конфликтов в конце </w:t>
      </w:r>
      <w:r w:rsidRPr="0071796F">
        <w:rPr>
          <w:color w:val="000000"/>
          <w:spacing w:val="1"/>
          <w:lang w:val="en-US"/>
        </w:rPr>
        <w:t>XX</w:t>
      </w:r>
      <w:r w:rsidRPr="0071796F">
        <w:rPr>
          <w:color w:val="000000"/>
          <w:spacing w:val="1"/>
        </w:rPr>
        <w:t xml:space="preserve"> - начале </w:t>
      </w:r>
      <w:r w:rsidRPr="0071796F">
        <w:rPr>
          <w:color w:val="000000"/>
          <w:spacing w:val="1"/>
          <w:lang w:val="en-US"/>
        </w:rPr>
        <w:t>XXI</w:t>
      </w:r>
      <w:r w:rsidRPr="0071796F">
        <w:rPr>
          <w:color w:val="000000"/>
          <w:spacing w:val="1"/>
        </w:rPr>
        <w:t xml:space="preserve"> вв.;</w:t>
      </w:r>
    </w:p>
    <w:p w:rsidR="00B12C2F" w:rsidRPr="0071796F" w:rsidRDefault="00B12C2F" w:rsidP="00EF2ACD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71796F">
        <w:rPr>
          <w:color w:val="000000"/>
          <w:spacing w:val="1"/>
        </w:rPr>
        <w:t>-</w:t>
      </w:r>
      <w:r w:rsidRPr="0071796F">
        <w:rPr>
          <w:color w:val="000000"/>
          <w:spacing w:val="-1"/>
        </w:rPr>
        <w:t>основные процессы (интеграционные, поликультурные, миграционные и</w:t>
      </w:r>
      <w:r w:rsidRPr="0071796F">
        <w:rPr>
          <w:color w:val="000000"/>
          <w:spacing w:val="-1"/>
        </w:rPr>
        <w:br/>
      </w:r>
      <w:r w:rsidRPr="0071796F">
        <w:rPr>
          <w:color w:val="000000"/>
        </w:rPr>
        <w:t>иные) политического и экономического развития ведущих регионов мира;</w:t>
      </w:r>
    </w:p>
    <w:p w:rsidR="00B12C2F" w:rsidRPr="0071796F" w:rsidRDefault="00B12C2F" w:rsidP="00EF2ACD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71796F">
        <w:rPr>
          <w:color w:val="000000"/>
        </w:rPr>
        <w:t>-назначение ООН, НАТО, ЕС и др. организаций и их деятельности;</w:t>
      </w:r>
    </w:p>
    <w:p w:rsidR="00B12C2F" w:rsidRPr="0071796F" w:rsidRDefault="00B12C2F" w:rsidP="00EF2ACD">
      <w:pPr>
        <w:shd w:val="clear" w:color="auto" w:fill="FFFFFF"/>
        <w:tabs>
          <w:tab w:val="left" w:pos="0"/>
        </w:tabs>
        <w:jc w:val="both"/>
        <w:rPr>
          <w:color w:val="000000"/>
        </w:rPr>
      </w:pPr>
      <w:r w:rsidRPr="0071796F">
        <w:rPr>
          <w:color w:val="000000"/>
        </w:rPr>
        <w:t>-</w:t>
      </w:r>
      <w:r w:rsidRPr="0071796F">
        <w:rPr>
          <w:color w:val="000000"/>
          <w:spacing w:val="-1"/>
        </w:rPr>
        <w:t xml:space="preserve">  роли   науки,   культуры   и   религии   в   сохранении   и   укреплении</w:t>
      </w:r>
      <w:r w:rsidRPr="0071796F">
        <w:rPr>
          <w:color w:val="000000"/>
          <w:spacing w:val="-1"/>
        </w:rPr>
        <w:br/>
      </w:r>
      <w:r w:rsidRPr="0071796F">
        <w:rPr>
          <w:color w:val="000000"/>
        </w:rPr>
        <w:t>национальных и государственных традиций;</w:t>
      </w:r>
    </w:p>
    <w:p w:rsidR="00B12C2F" w:rsidRPr="0071796F" w:rsidRDefault="00B12C2F" w:rsidP="00EF2ACD">
      <w:pPr>
        <w:shd w:val="clear" w:color="auto" w:fill="FFFFFF"/>
        <w:tabs>
          <w:tab w:val="left" w:pos="0"/>
        </w:tabs>
        <w:jc w:val="both"/>
        <w:rPr>
          <w:color w:val="000000"/>
          <w:spacing w:val="1"/>
        </w:rPr>
      </w:pPr>
      <w:r w:rsidRPr="0071796F">
        <w:rPr>
          <w:color w:val="000000"/>
        </w:rPr>
        <w:t>-</w:t>
      </w:r>
      <w:r w:rsidRPr="0071796F">
        <w:rPr>
          <w:color w:val="000000"/>
          <w:spacing w:val="8"/>
        </w:rPr>
        <w:t>содержание и назначение важнейших правовых и законодательных</w:t>
      </w:r>
      <w:r w:rsidRPr="0071796F">
        <w:rPr>
          <w:color w:val="000000"/>
          <w:spacing w:val="8"/>
        </w:rPr>
        <w:br/>
      </w:r>
      <w:r w:rsidRPr="0071796F">
        <w:rPr>
          <w:color w:val="000000"/>
          <w:spacing w:val="-1"/>
        </w:rPr>
        <w:t>актов мирового и регионального значения.</w:t>
      </w:r>
    </w:p>
    <w:p w:rsidR="00B12C2F" w:rsidRPr="0071796F" w:rsidRDefault="00B12C2F" w:rsidP="00EF2ACD">
      <w:pPr>
        <w:shd w:val="clear" w:color="auto" w:fill="FFFFFF"/>
        <w:jc w:val="both"/>
        <w:rPr>
          <w:b/>
        </w:rPr>
      </w:pPr>
      <w:r w:rsidRPr="0071796F">
        <w:rPr>
          <w:b/>
        </w:rPr>
        <w:t xml:space="preserve"> уметь:</w:t>
      </w:r>
    </w:p>
    <w:p w:rsidR="00B12C2F" w:rsidRPr="0071796F" w:rsidRDefault="00B12C2F" w:rsidP="00EF2ACD">
      <w:pPr>
        <w:shd w:val="clear" w:color="auto" w:fill="FFFFFF"/>
        <w:jc w:val="both"/>
        <w:rPr>
          <w:color w:val="000000"/>
          <w:spacing w:val="-1"/>
        </w:rPr>
      </w:pPr>
      <w:r w:rsidRPr="0071796F">
        <w:rPr>
          <w:b/>
        </w:rPr>
        <w:t>-</w:t>
      </w:r>
      <w:r w:rsidRPr="0071796F">
        <w:rPr>
          <w:color w:val="000000"/>
        </w:rPr>
        <w:t xml:space="preserve">ориентироваться    в    современной    экономической, политической, </w:t>
      </w:r>
      <w:r w:rsidRPr="0071796F">
        <w:rPr>
          <w:color w:val="000000"/>
          <w:spacing w:val="-1"/>
        </w:rPr>
        <w:t>культурной ситуации в России и мире;</w:t>
      </w:r>
    </w:p>
    <w:p w:rsidR="00B12C2F" w:rsidRPr="0071796F" w:rsidRDefault="00B12C2F" w:rsidP="00EF2ACD">
      <w:pPr>
        <w:shd w:val="clear" w:color="auto" w:fill="FFFFFF"/>
        <w:jc w:val="both"/>
      </w:pPr>
      <w:r w:rsidRPr="0071796F">
        <w:rPr>
          <w:color w:val="000000"/>
          <w:spacing w:val="-1"/>
        </w:rPr>
        <w:t>-</w:t>
      </w:r>
      <w:r w:rsidRPr="0071796F">
        <w:rPr>
          <w:color w:val="000000"/>
          <w:spacing w:val="1"/>
        </w:rPr>
        <w:t xml:space="preserve">выявлять    взаимосвязь    отечественных, региональных, мировых </w:t>
      </w:r>
      <w:r w:rsidRPr="0071796F">
        <w:rPr>
          <w:color w:val="000000"/>
        </w:rPr>
        <w:t>социально-экономических, политических и культурных проблем.</w:t>
      </w:r>
    </w:p>
    <w:p w:rsidR="00B12C2F" w:rsidRPr="0071796F" w:rsidRDefault="00B12C2F" w:rsidP="00EF2ACD">
      <w:pPr>
        <w:shd w:val="clear" w:color="auto" w:fill="FFFFFF"/>
        <w:tabs>
          <w:tab w:val="left" w:pos="802"/>
        </w:tabs>
        <w:jc w:val="both"/>
      </w:pPr>
      <w:r w:rsidRPr="0071796F">
        <w:t>В результате освоения учебной дисциплины «История» у обучающихся должны быть сформированы следующие компетенции: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04. Эффективно взаимодействовать и работать в коллективе и команде;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5D627D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B12C2F" w:rsidRPr="0071796F" w:rsidRDefault="005D627D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>
        <w:t>ОК 09. Пользоваться профессиональной документацией на госуда</w:t>
      </w:r>
      <w:r w:rsidR="00340A9E">
        <w:t>рственном и иностранном языках.</w:t>
      </w:r>
      <w:r>
        <w:t>;</w:t>
      </w:r>
    </w:p>
    <w:p w:rsidR="00B12C2F" w:rsidRPr="0071796F" w:rsidRDefault="00B12C2F" w:rsidP="00EF2ACD">
      <w:pPr>
        <w:ind w:left="360"/>
        <w:contextualSpacing/>
        <w:jc w:val="both"/>
      </w:pPr>
      <w:r w:rsidRPr="0071796F">
        <w:rPr>
          <w:rStyle w:val="FontStyle44"/>
          <w:sz w:val="24"/>
        </w:rPr>
        <w:t>Формой аттестации по учебной дисциплине является</w:t>
      </w:r>
      <w:r w:rsidR="00340A9E">
        <w:rPr>
          <w:rStyle w:val="FontStyle44"/>
          <w:sz w:val="24"/>
        </w:rPr>
        <w:t xml:space="preserve"> дифференцированный</w:t>
      </w:r>
      <w:r w:rsidRPr="0071796F">
        <w:rPr>
          <w:rStyle w:val="FontStyle44"/>
          <w:sz w:val="24"/>
        </w:rPr>
        <w:t xml:space="preserve"> зачет </w:t>
      </w:r>
    </w:p>
    <w:p w:rsidR="00B12C2F" w:rsidRPr="0071796F" w:rsidRDefault="00B12C2F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p w:rsidR="00B12C2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  <w:bookmarkStart w:id="2" w:name="bookmark38"/>
    </w:p>
    <w:p w:rsidR="00B12C2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</w:p>
    <w:p w:rsidR="00B12C2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</w:p>
    <w:p w:rsidR="00B12C2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</w:p>
    <w:p w:rsidR="00B12C2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</w:p>
    <w:p w:rsidR="00B12C2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</w:p>
    <w:p w:rsidR="00410BBD" w:rsidRDefault="00410BBD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rPr>
          <w:sz w:val="24"/>
          <w:szCs w:val="24"/>
        </w:rPr>
      </w:pPr>
    </w:p>
    <w:p w:rsidR="00B12C2F" w:rsidRPr="0071796F" w:rsidRDefault="00B12C2F" w:rsidP="00EF2ACD">
      <w:pPr>
        <w:pStyle w:val="51"/>
        <w:shd w:val="clear" w:color="auto" w:fill="auto"/>
        <w:tabs>
          <w:tab w:val="left" w:pos="402"/>
        </w:tabs>
        <w:spacing w:before="0" w:after="0" w:line="240" w:lineRule="auto"/>
        <w:jc w:val="center"/>
        <w:rPr>
          <w:sz w:val="24"/>
          <w:szCs w:val="24"/>
        </w:rPr>
      </w:pPr>
      <w:r w:rsidRPr="0071796F">
        <w:rPr>
          <w:sz w:val="24"/>
          <w:szCs w:val="24"/>
        </w:rPr>
        <w:lastRenderedPageBreak/>
        <w:t>2.Результаты освоения учебной дисциплины, подлежащие проверке</w:t>
      </w:r>
      <w:bookmarkEnd w:id="2"/>
    </w:p>
    <w:p w:rsidR="00B12C2F" w:rsidRPr="0071796F" w:rsidRDefault="00B12C2F" w:rsidP="00EF2ACD">
      <w:pPr>
        <w:widowControl w:val="0"/>
        <w:tabs>
          <w:tab w:val="left" w:pos="603"/>
        </w:tabs>
        <w:suppressAutoHyphens w:val="0"/>
        <w:jc w:val="both"/>
      </w:pPr>
      <w:r w:rsidRPr="0071796F">
        <w:t>В результате аттестации по учебной дисциплине История осуществляется комплексная проверка следующих умений и знаний</w:t>
      </w:r>
    </w:p>
    <w:p w:rsidR="00B12C2F" w:rsidRPr="0071796F" w:rsidRDefault="00B12C2F" w:rsidP="00EF2ACD">
      <w:pPr>
        <w:pStyle w:val="1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5103"/>
      </w:tblGrid>
      <w:tr w:rsidR="003267D3" w:rsidTr="00E821B5">
        <w:trPr>
          <w:trHeight w:val="3533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tabs>
                <w:tab w:val="left" w:pos="3171"/>
              </w:tabs>
              <w:ind w:right="98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1.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Выбирать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способы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решения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задач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профессиональной</w:t>
            </w:r>
            <w:r w:rsidRPr="00CA3C81">
              <w:rPr>
                <w:sz w:val="24"/>
                <w:lang w:val="ru-RU"/>
              </w:rPr>
              <w:tab/>
            </w:r>
            <w:r w:rsidRPr="00CA3C81">
              <w:rPr>
                <w:spacing w:val="-1"/>
                <w:sz w:val="24"/>
                <w:lang w:val="ru-RU"/>
              </w:rPr>
              <w:t>деятельности</w:t>
            </w:r>
            <w:r w:rsidRPr="00CA3C81">
              <w:rPr>
                <w:spacing w:val="-58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применительно</w:t>
            </w:r>
            <w:r w:rsidRPr="00CA3C81">
              <w:rPr>
                <w:spacing w:val="-5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к</w:t>
            </w:r>
            <w:r w:rsidRPr="00CA3C81">
              <w:rPr>
                <w:spacing w:val="-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различным</w:t>
            </w:r>
            <w:r w:rsidRPr="00CA3C81">
              <w:rPr>
                <w:spacing w:val="-4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контекстам</w:t>
            </w:r>
          </w:p>
        </w:tc>
        <w:tc>
          <w:tcPr>
            <w:tcW w:w="5103" w:type="dxa"/>
          </w:tcPr>
          <w:p w:rsidR="003267D3" w:rsidRPr="0085580B" w:rsidRDefault="003267D3" w:rsidP="00F22E49">
            <w:pPr>
              <w:pStyle w:val="TableParagraph"/>
              <w:numPr>
                <w:ilvl w:val="0"/>
                <w:numId w:val="7"/>
              </w:numPr>
              <w:tabs>
                <w:tab w:val="left" w:pos="479"/>
              </w:tabs>
              <w:ind w:right="94" w:firstLine="0"/>
              <w:jc w:val="both"/>
              <w:rPr>
                <w:rFonts w:cs="Times New Roman"/>
                <w:sz w:val="24"/>
                <w:lang w:val="ru-RU"/>
              </w:rPr>
            </w:pPr>
            <w:r w:rsidRPr="0085580B">
              <w:rPr>
                <w:rFonts w:cs="Times New Roman"/>
                <w:sz w:val="24"/>
                <w:lang w:val="ru-RU"/>
              </w:rPr>
              <w:t>обучающийся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распознает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задачу</w:t>
            </w:r>
            <w:r w:rsidRPr="0085580B">
              <w:rPr>
                <w:rFonts w:cs="Times New Roman"/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и/или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проблему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в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профессиональном</w:t>
            </w:r>
            <w:r w:rsidRPr="0085580B">
              <w:rPr>
                <w:rFonts w:cs="Times New Roman"/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и/или</w:t>
            </w:r>
            <w:r w:rsidRPr="0085580B">
              <w:rPr>
                <w:rFonts w:cs="Times New Roman"/>
                <w:spacing w:val="-5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социальном</w:t>
            </w:r>
            <w:r w:rsidRPr="0085580B">
              <w:rPr>
                <w:rFonts w:cs="Times New Roman"/>
                <w:spacing w:val="-6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контексте;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right="94" w:firstLine="0"/>
              <w:jc w:val="both"/>
              <w:rPr>
                <w:rFonts w:cs="Times New Roman"/>
                <w:sz w:val="24"/>
                <w:lang w:val="ru-RU"/>
              </w:rPr>
            </w:pPr>
            <w:r w:rsidRPr="0085580B">
              <w:rPr>
                <w:rFonts w:cs="Times New Roman"/>
                <w:sz w:val="24"/>
                <w:lang w:val="ru-RU"/>
              </w:rPr>
              <w:t>анализирует</w:t>
            </w:r>
            <w:r w:rsidRPr="0085580B">
              <w:rPr>
                <w:rFonts w:cs="Times New Roman"/>
                <w:spacing w:val="-1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задачу</w:t>
            </w:r>
            <w:r w:rsidRPr="0085580B">
              <w:rPr>
                <w:rFonts w:cs="Times New Roman"/>
                <w:spacing w:val="-1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и/или</w:t>
            </w:r>
            <w:r w:rsidRPr="0085580B">
              <w:rPr>
                <w:rFonts w:cs="Times New Roman"/>
                <w:spacing w:val="-1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проблему</w:t>
            </w:r>
            <w:r w:rsidRPr="0085580B">
              <w:rPr>
                <w:rFonts w:cs="Times New Roman"/>
                <w:spacing w:val="-1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</w:t>
            </w:r>
            <w:r w:rsidRPr="0085580B">
              <w:rPr>
                <w:rFonts w:cs="Times New Roman"/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в</w:t>
            </w:r>
            <w:r w:rsidRPr="0085580B">
              <w:rPr>
                <w:rFonts w:cs="Times New Roman"/>
                <w:spacing w:val="-3"/>
                <w:w w:val="99"/>
                <w:sz w:val="24"/>
                <w:lang w:val="ru-RU"/>
              </w:rPr>
              <w:t>ыд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ел</w:t>
            </w:r>
            <w:r w:rsidRPr="0085580B">
              <w:rPr>
                <w:rFonts w:cs="Times New Roman"/>
                <w:spacing w:val="-4"/>
                <w:w w:val="99"/>
                <w:sz w:val="24"/>
                <w:lang w:val="ru-RU"/>
              </w:rPr>
              <w:t>я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е</w:t>
            </w:r>
            <w:r w:rsidRPr="0085580B">
              <w:rPr>
                <w:rFonts w:cs="Times New Roman"/>
                <w:w w:val="99"/>
                <w:sz w:val="24"/>
                <w:lang w:val="ru-RU"/>
              </w:rPr>
              <w:t>т</w:t>
            </w:r>
            <w:r w:rsidRPr="0085580B">
              <w:rPr>
                <w:rFonts w:cs="Times New Roman"/>
                <w:sz w:val="24"/>
                <w:lang w:val="ru-RU"/>
              </w:rPr>
              <w:t xml:space="preserve">      </w:t>
            </w:r>
            <w:r w:rsidRPr="0085580B">
              <w:rPr>
                <w:rFonts w:cs="Times New Roman"/>
                <w:spacing w:val="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ее</w:t>
            </w:r>
            <w:r w:rsidRPr="0085580B">
              <w:rPr>
                <w:rFonts w:cs="Times New Roman"/>
                <w:sz w:val="24"/>
                <w:lang w:val="ru-RU"/>
              </w:rPr>
              <w:t xml:space="preserve">    </w:t>
            </w:r>
            <w:r w:rsidRPr="0085580B">
              <w:rPr>
                <w:rFonts w:cs="Times New Roman"/>
                <w:spacing w:val="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4"/>
                <w:w w:val="99"/>
                <w:sz w:val="24"/>
                <w:lang w:val="ru-RU"/>
              </w:rPr>
              <w:t>с</w:t>
            </w:r>
            <w:r w:rsidRPr="0085580B">
              <w:rPr>
                <w:rFonts w:cs="Times New Roman"/>
                <w:w w:val="99"/>
                <w:sz w:val="24"/>
                <w:lang w:val="ru-RU"/>
              </w:rPr>
              <w:t>о</w:t>
            </w:r>
            <w:r w:rsidRPr="0085580B">
              <w:rPr>
                <w:rFonts w:cs="Times New Roman"/>
                <w:spacing w:val="-3"/>
                <w:w w:val="99"/>
                <w:sz w:val="24"/>
                <w:lang w:val="ru-RU"/>
              </w:rPr>
              <w:t>с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т</w:t>
            </w:r>
            <w:r w:rsidRPr="0085580B">
              <w:rPr>
                <w:rFonts w:cs="Times New Roman"/>
                <w:spacing w:val="-3"/>
                <w:w w:val="99"/>
                <w:sz w:val="24"/>
                <w:lang w:val="ru-RU"/>
              </w:rPr>
              <w:t>а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вн</w:t>
            </w:r>
            <w:r w:rsidRPr="0085580B">
              <w:rPr>
                <w:rFonts w:cs="Times New Roman"/>
                <w:spacing w:val="-3"/>
                <w:w w:val="99"/>
                <w:sz w:val="24"/>
                <w:lang w:val="ru-RU"/>
              </w:rPr>
              <w:t>ы</w:t>
            </w:r>
            <w:r w:rsidRPr="0085580B">
              <w:rPr>
                <w:rFonts w:cs="Times New Roman"/>
                <w:w w:val="99"/>
                <w:sz w:val="24"/>
                <w:lang w:val="ru-RU"/>
              </w:rPr>
              <w:t>е</w:t>
            </w:r>
            <w:r w:rsidRPr="0085580B">
              <w:rPr>
                <w:rFonts w:cs="Times New Roman"/>
                <w:sz w:val="24"/>
                <w:lang w:val="ru-RU"/>
              </w:rPr>
              <w:t xml:space="preserve">      </w:t>
            </w:r>
            <w:r w:rsidRPr="0085580B">
              <w:rPr>
                <w:rFonts w:cs="Times New Roman"/>
                <w:spacing w:val="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3"/>
                <w:w w:val="99"/>
                <w:sz w:val="24"/>
                <w:lang w:val="ru-RU"/>
              </w:rPr>
              <w:t>ч</w:t>
            </w:r>
            <w:r w:rsidRPr="0085580B">
              <w:rPr>
                <w:rFonts w:cs="Times New Roman"/>
                <w:w w:val="99"/>
                <w:sz w:val="24"/>
                <w:lang w:val="ru-RU"/>
              </w:rPr>
              <w:t>а</w:t>
            </w:r>
            <w:r w:rsidRPr="0085580B">
              <w:rPr>
                <w:rFonts w:cs="Times New Roman"/>
                <w:spacing w:val="-4"/>
                <w:w w:val="99"/>
                <w:sz w:val="24"/>
                <w:lang w:val="ru-RU"/>
              </w:rPr>
              <w:t>с</w:t>
            </w:r>
            <w:r w:rsidRPr="0085580B">
              <w:rPr>
                <w:rFonts w:cs="Times New Roman"/>
                <w:spacing w:val="-2"/>
                <w:w w:val="99"/>
                <w:sz w:val="24"/>
                <w:lang w:val="ru-RU"/>
              </w:rPr>
              <w:t>ти</w:t>
            </w:r>
            <w:r w:rsidRPr="0085580B">
              <w:rPr>
                <w:rFonts w:cs="Times New Roman"/>
                <w:w w:val="99"/>
                <w:sz w:val="24"/>
                <w:lang w:val="ru-RU"/>
              </w:rPr>
              <w:t xml:space="preserve">; </w:t>
            </w:r>
            <w:r w:rsidRPr="0085580B">
              <w:rPr>
                <w:rFonts w:cs="Times New Roman"/>
                <w:sz w:val="24"/>
                <w:lang w:val="ru-RU"/>
              </w:rPr>
              <w:t>определяет</w:t>
            </w:r>
            <w:r w:rsidRPr="0085580B">
              <w:rPr>
                <w:rFonts w:cs="Times New Roman"/>
                <w:spacing w:val="-1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этапы</w:t>
            </w:r>
            <w:r w:rsidRPr="0085580B">
              <w:rPr>
                <w:rFonts w:cs="Times New Roman"/>
                <w:spacing w:val="-8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решения</w:t>
            </w:r>
            <w:r w:rsidRPr="0085580B">
              <w:rPr>
                <w:rFonts w:cs="Times New Roman"/>
                <w:spacing w:val="-1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задачи;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ind w:right="95" w:firstLine="0"/>
              <w:jc w:val="both"/>
              <w:rPr>
                <w:rFonts w:cs="Times New Roman"/>
                <w:sz w:val="24"/>
                <w:lang w:val="ru-RU"/>
              </w:rPr>
            </w:pPr>
            <w:r w:rsidRPr="0085580B">
              <w:rPr>
                <w:rFonts w:cs="Times New Roman"/>
                <w:sz w:val="24"/>
                <w:lang w:val="ru-RU"/>
              </w:rPr>
              <w:t>составляет</w:t>
            </w:r>
            <w:r w:rsidRPr="0085580B">
              <w:rPr>
                <w:rFonts w:cs="Times New Roman"/>
                <w:spacing w:val="-15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план</w:t>
            </w:r>
            <w:r w:rsidRPr="0085580B">
              <w:rPr>
                <w:rFonts w:cs="Times New Roman"/>
                <w:spacing w:val="-15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действия;</w:t>
            </w:r>
            <w:r w:rsidRPr="0085580B">
              <w:rPr>
                <w:rFonts w:cs="Times New Roman"/>
                <w:spacing w:val="-16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определяет</w:t>
            </w:r>
            <w:r w:rsidRPr="0085580B">
              <w:rPr>
                <w:rFonts w:cs="Times New Roman"/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необходимые</w:t>
            </w:r>
            <w:r w:rsidRPr="0085580B">
              <w:rPr>
                <w:rFonts w:cs="Times New Roman"/>
                <w:spacing w:val="-7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ресурсы;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7"/>
              </w:numPr>
              <w:tabs>
                <w:tab w:val="left" w:pos="553"/>
              </w:tabs>
              <w:ind w:right="92" w:firstLine="0"/>
              <w:jc w:val="both"/>
              <w:rPr>
                <w:rFonts w:cs="Times New Roman"/>
                <w:sz w:val="24"/>
                <w:lang w:val="ru-RU"/>
              </w:rPr>
            </w:pPr>
            <w:r w:rsidRPr="0085580B">
              <w:rPr>
                <w:rFonts w:cs="Times New Roman"/>
                <w:sz w:val="24"/>
                <w:lang w:val="ru-RU"/>
              </w:rPr>
              <w:t>реализует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составленный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план,</w:t>
            </w:r>
            <w:r w:rsidRPr="0085580B">
              <w:rPr>
                <w:rFonts w:cs="Times New Roman"/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оценивает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результат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последствия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своих</w:t>
            </w:r>
            <w:r w:rsidRPr="0085580B">
              <w:rPr>
                <w:rFonts w:cs="Times New Roman"/>
                <w:spacing w:val="18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действий</w:t>
            </w:r>
            <w:r w:rsidRPr="0085580B">
              <w:rPr>
                <w:rFonts w:cs="Times New Roman"/>
                <w:spacing w:val="18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(самостоятельно</w:t>
            </w:r>
            <w:r w:rsidRPr="0085580B">
              <w:rPr>
                <w:rFonts w:cs="Times New Roman"/>
                <w:spacing w:val="18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или</w:t>
            </w:r>
            <w:r w:rsidRPr="0085580B">
              <w:rPr>
                <w:rFonts w:cs="Times New Roman"/>
                <w:spacing w:val="18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с</w:t>
            </w:r>
          </w:p>
          <w:p w:rsidR="003267D3" w:rsidRDefault="003267D3" w:rsidP="00EF2ACD">
            <w:pPr>
              <w:pStyle w:val="TableParagraph"/>
              <w:ind w:left="108"/>
              <w:jc w:val="both"/>
              <w:rPr>
                <w:rFonts w:ascii="Sylfaen" w:hAnsi="Sylfaen"/>
                <w:sz w:val="25"/>
              </w:rPr>
            </w:pPr>
            <w:r w:rsidRPr="0085580B">
              <w:rPr>
                <w:rFonts w:cs="Times New Roman"/>
                <w:spacing w:val="-1"/>
                <w:sz w:val="24"/>
              </w:rPr>
              <w:t>помощью</w:t>
            </w:r>
            <w:r w:rsidRPr="0085580B">
              <w:rPr>
                <w:rFonts w:cs="Times New Roman"/>
                <w:spacing w:val="-14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наставника)</w:t>
            </w:r>
          </w:p>
        </w:tc>
      </w:tr>
      <w:tr w:rsidR="003267D3" w:rsidTr="00E821B5">
        <w:trPr>
          <w:trHeight w:val="2635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 2. Использовать современные средства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поиска,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анализа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интерпретации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информации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информационные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технологии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для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выполнения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задач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профессиональной</w:t>
            </w:r>
            <w:r w:rsidRPr="00CA3C81">
              <w:rPr>
                <w:spacing w:val="-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5103" w:type="dxa"/>
          </w:tcPr>
          <w:p w:rsidR="003267D3" w:rsidRPr="0085580B" w:rsidRDefault="003267D3" w:rsidP="00F22E49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right="92" w:firstLine="0"/>
              <w:rPr>
                <w:rFonts w:cs="Times New Roman"/>
                <w:sz w:val="24"/>
                <w:lang w:val="ru-RU"/>
              </w:rPr>
            </w:pPr>
            <w:r w:rsidRPr="0085580B">
              <w:rPr>
                <w:rFonts w:cs="Times New Roman"/>
                <w:sz w:val="24"/>
                <w:lang w:val="ru-RU"/>
              </w:rPr>
              <w:t>обучающийся</w:t>
            </w:r>
            <w:r w:rsidRPr="0085580B">
              <w:rPr>
                <w:rFonts w:cs="Times New Roman"/>
                <w:spacing w:val="9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определяет</w:t>
            </w:r>
            <w:r w:rsidRPr="0085580B">
              <w:rPr>
                <w:rFonts w:cs="Times New Roman"/>
                <w:spacing w:val="1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задачи</w:t>
            </w:r>
            <w:r w:rsidRPr="0085580B">
              <w:rPr>
                <w:rFonts w:cs="Times New Roman"/>
                <w:spacing w:val="1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для</w:t>
            </w:r>
            <w:r w:rsidRPr="0085580B">
              <w:rPr>
                <w:rFonts w:cs="Times New Roman"/>
                <w:spacing w:val="-59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поиска</w:t>
            </w:r>
            <w:r w:rsidRPr="0085580B">
              <w:rPr>
                <w:rFonts w:cs="Times New Roman"/>
                <w:spacing w:val="-5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информации;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6"/>
              </w:numPr>
              <w:tabs>
                <w:tab w:val="left" w:pos="318"/>
              </w:tabs>
              <w:ind w:right="94" w:firstLine="0"/>
              <w:rPr>
                <w:rFonts w:cs="Times New Roman"/>
                <w:sz w:val="24"/>
              </w:rPr>
            </w:pPr>
            <w:r w:rsidRPr="0085580B">
              <w:rPr>
                <w:rFonts w:cs="Times New Roman"/>
                <w:sz w:val="24"/>
              </w:rPr>
              <w:t>определяет</w:t>
            </w:r>
            <w:r w:rsidRPr="0085580B">
              <w:rPr>
                <w:rFonts w:cs="Times New Roman"/>
                <w:spacing w:val="20"/>
                <w:sz w:val="24"/>
              </w:rPr>
              <w:t xml:space="preserve"> </w:t>
            </w:r>
            <w:r w:rsidRPr="0085580B">
              <w:rPr>
                <w:rFonts w:cs="Times New Roman"/>
                <w:sz w:val="24"/>
              </w:rPr>
              <w:t>необходимые</w:t>
            </w:r>
            <w:r w:rsidRPr="0085580B">
              <w:rPr>
                <w:rFonts w:cs="Times New Roman"/>
                <w:spacing w:val="20"/>
                <w:sz w:val="24"/>
              </w:rPr>
              <w:t xml:space="preserve"> </w:t>
            </w:r>
            <w:r w:rsidRPr="0085580B">
              <w:rPr>
                <w:rFonts w:cs="Times New Roman"/>
                <w:sz w:val="24"/>
              </w:rPr>
              <w:t>источники</w:t>
            </w:r>
            <w:r w:rsidRPr="0085580B">
              <w:rPr>
                <w:rFonts w:cs="Times New Roman"/>
                <w:spacing w:val="-59"/>
                <w:sz w:val="24"/>
              </w:rPr>
              <w:t xml:space="preserve"> </w:t>
            </w:r>
            <w:r w:rsidRPr="0085580B">
              <w:rPr>
                <w:rFonts w:cs="Times New Roman"/>
                <w:sz w:val="24"/>
              </w:rPr>
              <w:t>информации;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ind w:left="259" w:hanging="152"/>
              <w:rPr>
                <w:rFonts w:cs="Times New Roman"/>
                <w:sz w:val="24"/>
              </w:rPr>
            </w:pPr>
            <w:r w:rsidRPr="0085580B">
              <w:rPr>
                <w:rFonts w:cs="Times New Roman"/>
                <w:spacing w:val="-1"/>
                <w:sz w:val="24"/>
              </w:rPr>
              <w:t>планирует</w:t>
            </w:r>
            <w:r w:rsidRPr="0085580B">
              <w:rPr>
                <w:rFonts w:cs="Times New Roman"/>
                <w:spacing w:val="-13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процесс</w:t>
            </w:r>
            <w:r w:rsidRPr="0085580B">
              <w:rPr>
                <w:rFonts w:cs="Times New Roman"/>
                <w:spacing w:val="-13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поиска;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6"/>
              </w:numPr>
              <w:tabs>
                <w:tab w:val="left" w:pos="811"/>
                <w:tab w:val="left" w:pos="812"/>
                <w:tab w:val="left" w:pos="1977"/>
                <w:tab w:val="left" w:pos="3079"/>
                <w:tab w:val="left" w:pos="3422"/>
              </w:tabs>
              <w:ind w:left="36" w:right="91" w:firstLine="0"/>
              <w:rPr>
                <w:rFonts w:cs="Times New Roman"/>
                <w:sz w:val="24"/>
              </w:rPr>
            </w:pPr>
            <w:r w:rsidRPr="0085580B">
              <w:rPr>
                <w:rFonts w:cs="Times New Roman"/>
                <w:sz w:val="24"/>
              </w:rPr>
              <w:t>структурирует</w:t>
            </w:r>
            <w:r w:rsidRPr="0085580B">
              <w:rPr>
                <w:rFonts w:cs="Times New Roman"/>
                <w:sz w:val="24"/>
              </w:rPr>
              <w:tab/>
            </w:r>
            <w:r w:rsidRPr="0085580B">
              <w:rPr>
                <w:rFonts w:cs="Times New Roman"/>
                <w:spacing w:val="-3"/>
                <w:sz w:val="24"/>
              </w:rPr>
              <w:t>получаемую</w:t>
            </w:r>
            <w:r w:rsidRPr="0085580B">
              <w:rPr>
                <w:rFonts w:cs="Times New Roman"/>
                <w:spacing w:val="-60"/>
                <w:sz w:val="24"/>
              </w:rPr>
              <w:t xml:space="preserve"> </w:t>
            </w:r>
            <w:r w:rsidRPr="0085580B">
              <w:rPr>
                <w:rFonts w:cs="Times New Roman"/>
                <w:sz w:val="24"/>
              </w:rPr>
              <w:t>информацию,</w:t>
            </w:r>
            <w:r w:rsidRPr="0085580B">
              <w:rPr>
                <w:rFonts w:cs="Times New Roman"/>
                <w:sz w:val="24"/>
              </w:rPr>
              <w:tab/>
              <w:t>выделяет</w:t>
            </w:r>
            <w:r w:rsidRPr="0085580B">
              <w:rPr>
                <w:rFonts w:cs="Times New Roman"/>
                <w:sz w:val="24"/>
              </w:rPr>
              <w:tab/>
            </w:r>
            <w:r w:rsidRPr="0085580B">
              <w:rPr>
                <w:rFonts w:cs="Times New Roman"/>
                <w:sz w:val="24"/>
              </w:rPr>
              <w:tab/>
            </w:r>
            <w:r w:rsidRPr="0085580B">
              <w:rPr>
                <w:rFonts w:cs="Times New Roman"/>
                <w:spacing w:val="-2"/>
                <w:sz w:val="24"/>
              </w:rPr>
              <w:t>наиболее</w:t>
            </w:r>
          </w:p>
          <w:p w:rsidR="003267D3" w:rsidRPr="0085580B" w:rsidRDefault="003267D3" w:rsidP="00EF2ACD">
            <w:pPr>
              <w:pStyle w:val="TableParagraph"/>
              <w:ind w:left="36"/>
              <w:rPr>
                <w:rFonts w:cs="Times New Roman"/>
                <w:sz w:val="24"/>
              </w:rPr>
            </w:pPr>
            <w:r w:rsidRPr="0085580B">
              <w:rPr>
                <w:rFonts w:cs="Times New Roman"/>
                <w:spacing w:val="-1"/>
                <w:sz w:val="24"/>
              </w:rPr>
              <w:t>значимое</w:t>
            </w:r>
            <w:r w:rsidRPr="0085580B">
              <w:rPr>
                <w:rFonts w:cs="Times New Roman"/>
                <w:spacing w:val="-14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в</w:t>
            </w:r>
            <w:r w:rsidRPr="0085580B">
              <w:rPr>
                <w:rFonts w:cs="Times New Roman"/>
                <w:spacing w:val="-12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перечне</w:t>
            </w:r>
            <w:r w:rsidRPr="0085580B">
              <w:rPr>
                <w:rFonts w:cs="Times New Roman"/>
                <w:spacing w:val="-13"/>
                <w:sz w:val="24"/>
              </w:rPr>
              <w:t xml:space="preserve"> </w:t>
            </w:r>
            <w:r w:rsidRPr="0085580B">
              <w:rPr>
                <w:rFonts w:cs="Times New Roman"/>
                <w:sz w:val="24"/>
              </w:rPr>
              <w:t>информации;</w:t>
            </w:r>
          </w:p>
          <w:p w:rsidR="003267D3" w:rsidRPr="0085580B" w:rsidRDefault="003267D3" w:rsidP="00EF2ACD">
            <w:pPr>
              <w:pStyle w:val="TableParagraph"/>
              <w:tabs>
                <w:tab w:val="left" w:pos="310"/>
              </w:tabs>
              <w:ind w:right="97"/>
              <w:rPr>
                <w:rFonts w:cs="Times New Roman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85580B">
              <w:rPr>
                <w:rFonts w:cs="Times New Roman"/>
                <w:sz w:val="24"/>
                <w:lang w:val="ru-RU"/>
              </w:rPr>
              <w:t>оценивает</w:t>
            </w:r>
            <w:r w:rsidRPr="0085580B">
              <w:rPr>
                <w:rFonts w:cs="Times New Roman"/>
                <w:spacing w:val="13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практическую</w:t>
            </w:r>
            <w:r w:rsidRPr="0085580B">
              <w:rPr>
                <w:rFonts w:cs="Times New Roman"/>
                <w:spacing w:val="13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значимость</w:t>
            </w:r>
            <w:r w:rsidRPr="0085580B">
              <w:rPr>
                <w:rFonts w:cs="Times New Roman"/>
                <w:spacing w:val="-59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результатов</w:t>
            </w:r>
            <w:r w:rsidRPr="0085580B">
              <w:rPr>
                <w:rFonts w:cs="Times New Roman"/>
                <w:spacing w:val="-4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поиска;</w:t>
            </w:r>
          </w:p>
          <w:p w:rsidR="003267D3" w:rsidRPr="0085580B" w:rsidRDefault="003267D3" w:rsidP="00EF2ACD">
            <w:pPr>
              <w:pStyle w:val="TableParagraph"/>
              <w:ind w:left="36"/>
              <w:rPr>
                <w:rFonts w:cs="Times New Roman"/>
                <w:sz w:val="24"/>
              </w:rPr>
            </w:pPr>
            <w:r w:rsidRPr="0085580B">
              <w:rPr>
                <w:rFonts w:cs="Times New Roman"/>
                <w:spacing w:val="-1"/>
                <w:sz w:val="24"/>
                <w:lang w:val="ru-RU"/>
              </w:rPr>
              <w:t xml:space="preserve">- </w:t>
            </w:r>
            <w:r w:rsidRPr="0085580B">
              <w:rPr>
                <w:rFonts w:cs="Times New Roman"/>
                <w:spacing w:val="-1"/>
                <w:sz w:val="24"/>
              </w:rPr>
              <w:t>оформляет</w:t>
            </w:r>
            <w:r w:rsidRPr="0085580B">
              <w:rPr>
                <w:rFonts w:cs="Times New Roman"/>
                <w:spacing w:val="-11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результаты</w:t>
            </w:r>
            <w:r w:rsidRPr="0085580B">
              <w:rPr>
                <w:rFonts w:cs="Times New Roman"/>
                <w:spacing w:val="-14"/>
                <w:sz w:val="24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</w:rPr>
              <w:t>поиска</w:t>
            </w:r>
          </w:p>
        </w:tc>
      </w:tr>
      <w:tr w:rsidR="003267D3" w:rsidTr="00E821B5">
        <w:trPr>
          <w:trHeight w:val="2066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tabs>
                <w:tab w:val="left" w:pos="3577"/>
              </w:tabs>
              <w:ind w:right="96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3.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Планировать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реализовывать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собственное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профессиональное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личностное</w:t>
            </w:r>
            <w:r w:rsidRPr="00CA3C81">
              <w:rPr>
                <w:sz w:val="24"/>
                <w:lang w:val="ru-RU"/>
              </w:rPr>
              <w:tab/>
            </w:r>
            <w:r w:rsidRPr="00CA3C81">
              <w:rPr>
                <w:spacing w:val="-1"/>
                <w:sz w:val="24"/>
                <w:lang w:val="ru-RU"/>
              </w:rPr>
              <w:t>развитие,</w:t>
            </w:r>
          </w:p>
          <w:p w:rsidR="003267D3" w:rsidRPr="0085580B" w:rsidRDefault="003267D3" w:rsidP="00EF2ACD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предпринимательскую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деятельность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профессиональной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сфере,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использовать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знания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по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финансовой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грамотности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различных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жизненных</w:t>
            </w:r>
            <w:r w:rsidRPr="00CA3C81">
              <w:rPr>
                <w:spacing w:val="-2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ситуациях</w:t>
            </w:r>
          </w:p>
        </w:tc>
        <w:tc>
          <w:tcPr>
            <w:tcW w:w="5103" w:type="dxa"/>
          </w:tcPr>
          <w:p w:rsidR="003267D3" w:rsidRPr="0085580B" w:rsidRDefault="003267D3" w:rsidP="00F22E49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right="1176" w:firstLine="0"/>
              <w:rPr>
                <w:rFonts w:cs="Times New Roman"/>
                <w:sz w:val="24"/>
                <w:lang w:val="ru-RU"/>
              </w:rPr>
            </w:pPr>
            <w:r w:rsidRPr="0085580B">
              <w:rPr>
                <w:rFonts w:cs="Times New Roman"/>
                <w:sz w:val="24"/>
                <w:lang w:val="ru-RU"/>
              </w:rPr>
              <w:t>обучающийся определяет и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выстраивает траектории</w:t>
            </w:r>
            <w:r w:rsidRPr="0085580B">
              <w:rPr>
                <w:rFonts w:cs="Times New Roman"/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2"/>
                <w:sz w:val="24"/>
                <w:lang w:val="ru-RU"/>
              </w:rPr>
              <w:t>профессионального</w:t>
            </w:r>
            <w:r w:rsidRPr="0085580B">
              <w:rPr>
                <w:rFonts w:cs="Times New Roman"/>
                <w:spacing w:val="-11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lang w:val="ru-RU"/>
              </w:rPr>
              <w:t>развития</w:t>
            </w:r>
            <w:r w:rsidRPr="0085580B">
              <w:rPr>
                <w:rFonts w:cs="Times New Roman"/>
                <w:spacing w:val="-10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lang w:val="ru-RU"/>
              </w:rPr>
              <w:t>и</w:t>
            </w:r>
            <w:r w:rsidRPr="0085580B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lang w:val="ru-RU"/>
              </w:rPr>
              <w:t>самообразования;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ind w:right="92" w:firstLine="0"/>
              <w:rPr>
                <w:rFonts w:ascii="Sylfaen" w:hAnsi="Sylfaen"/>
                <w:sz w:val="25"/>
                <w:lang w:val="ru-RU"/>
              </w:rPr>
            </w:pPr>
            <w:r w:rsidRPr="0085580B">
              <w:rPr>
                <w:rFonts w:cs="Times New Roman"/>
                <w:spacing w:val="-2"/>
                <w:sz w:val="24"/>
                <w:lang w:val="ru-RU"/>
              </w:rPr>
              <w:t>применяет</w:t>
            </w:r>
            <w:r w:rsidRPr="0085580B">
              <w:rPr>
                <w:rFonts w:cs="Times New Roman"/>
                <w:spacing w:val="-9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2"/>
                <w:sz w:val="24"/>
                <w:lang w:val="ru-RU"/>
              </w:rPr>
              <w:t>современную</w:t>
            </w:r>
            <w:r w:rsidRPr="0085580B">
              <w:rPr>
                <w:rFonts w:cs="Times New Roman"/>
                <w:spacing w:val="-9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lang w:val="ru-RU"/>
              </w:rPr>
              <w:t>научную</w:t>
            </w:r>
            <w:r w:rsidRPr="0085580B">
              <w:rPr>
                <w:rFonts w:cs="Times New Roman"/>
                <w:spacing w:val="-57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2"/>
                <w:sz w:val="24"/>
                <w:lang w:val="ru-RU"/>
              </w:rPr>
              <w:t>профессиональную</w:t>
            </w:r>
            <w:r w:rsidRPr="0085580B">
              <w:rPr>
                <w:rFonts w:cs="Times New Roman"/>
                <w:spacing w:val="-12"/>
                <w:sz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lang w:val="ru-RU"/>
              </w:rPr>
              <w:t>терминологию</w:t>
            </w:r>
          </w:p>
        </w:tc>
      </w:tr>
      <w:tr w:rsidR="003267D3" w:rsidTr="00E821B5">
        <w:trPr>
          <w:trHeight w:val="1447"/>
        </w:trPr>
        <w:tc>
          <w:tcPr>
            <w:tcW w:w="4820" w:type="dxa"/>
          </w:tcPr>
          <w:p w:rsidR="003267D3" w:rsidRPr="0085580B" w:rsidRDefault="003267D3" w:rsidP="00EF2ACD">
            <w:pPr>
              <w:pStyle w:val="TableParagraph"/>
              <w:tabs>
                <w:tab w:val="left" w:pos="3577"/>
              </w:tabs>
              <w:ind w:right="96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</w:t>
            </w:r>
            <w:r w:rsidRPr="00CA3C81">
              <w:rPr>
                <w:spacing w:val="15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4.</w:t>
            </w:r>
            <w:r w:rsidRPr="00CA3C81">
              <w:rPr>
                <w:spacing w:val="14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Эффективно</w:t>
            </w:r>
            <w:r w:rsidRPr="00CA3C81">
              <w:rPr>
                <w:spacing w:val="12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взаимодействовать</w:t>
            </w:r>
            <w:r w:rsidRPr="00CA3C81">
              <w:rPr>
                <w:spacing w:val="15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работать</w:t>
            </w:r>
            <w:r w:rsidRPr="00CA3C81">
              <w:rPr>
                <w:spacing w:val="-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</w:t>
            </w:r>
            <w:r w:rsidRPr="00CA3C81">
              <w:rPr>
                <w:spacing w:val="-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коллективе</w:t>
            </w:r>
            <w:r w:rsidRPr="00CA3C81">
              <w:rPr>
                <w:spacing w:val="-4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-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команде</w:t>
            </w:r>
          </w:p>
        </w:tc>
        <w:tc>
          <w:tcPr>
            <w:tcW w:w="5103" w:type="dxa"/>
          </w:tcPr>
          <w:p w:rsidR="003267D3" w:rsidRPr="0085580B" w:rsidRDefault="003267D3" w:rsidP="00F22E49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5"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85580B">
              <w:rPr>
                <w:rFonts w:cs="Times New Roman"/>
                <w:sz w:val="24"/>
                <w:szCs w:val="24"/>
                <w:lang w:val="ru-RU"/>
              </w:rPr>
              <w:t>обучающийся демонстрирует знание</w:t>
            </w:r>
            <w:r w:rsidRPr="0085580B">
              <w:rPr>
                <w:rFonts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szCs w:val="24"/>
                <w:lang w:val="ru-RU"/>
              </w:rPr>
              <w:t>психологических</w:t>
            </w:r>
            <w:r w:rsidRPr="0085580B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szCs w:val="24"/>
                <w:lang w:val="ru-RU"/>
              </w:rPr>
              <w:t>основ</w:t>
            </w:r>
            <w:r w:rsidRPr="0085580B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szCs w:val="24"/>
                <w:lang w:val="ru-RU"/>
              </w:rPr>
              <w:t>деятельности</w:t>
            </w:r>
            <w:r w:rsidRPr="0085580B">
              <w:rPr>
                <w:rFonts w:cs="Times New Roman"/>
                <w:spacing w:val="-60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szCs w:val="24"/>
                <w:lang w:val="ru-RU"/>
              </w:rPr>
              <w:t>коллектива</w:t>
            </w:r>
            <w:r w:rsidRPr="0085580B">
              <w:rPr>
                <w:rFonts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szCs w:val="24"/>
                <w:lang w:val="ru-RU"/>
              </w:rPr>
              <w:t>и</w:t>
            </w:r>
            <w:r w:rsidRPr="0085580B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1"/>
                <w:sz w:val="24"/>
                <w:szCs w:val="24"/>
                <w:lang w:val="ru-RU"/>
              </w:rPr>
              <w:t>особенностей</w:t>
            </w:r>
            <w:r w:rsidRPr="0085580B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z w:val="24"/>
                <w:szCs w:val="24"/>
                <w:lang w:val="ru-RU"/>
              </w:rPr>
              <w:t>личности;</w:t>
            </w:r>
          </w:p>
          <w:p w:rsidR="003267D3" w:rsidRPr="0085580B" w:rsidRDefault="003267D3" w:rsidP="00EF2ACD">
            <w:pPr>
              <w:pStyle w:val="TableParagraph"/>
              <w:tabs>
                <w:tab w:val="left" w:pos="254"/>
              </w:tabs>
              <w:ind w:right="132"/>
              <w:rPr>
                <w:rFonts w:ascii="Sylfaen" w:hAnsi="Sylfaen"/>
                <w:sz w:val="24"/>
                <w:lang w:val="ru-RU"/>
              </w:rPr>
            </w:pPr>
            <w:r w:rsidRPr="0085580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демонстрирует умение </w:t>
            </w:r>
            <w:r>
              <w:rPr>
                <w:spacing w:val="-2"/>
                <w:sz w:val="24"/>
                <w:szCs w:val="24"/>
                <w:lang w:val="ru-RU"/>
              </w:rPr>
              <w:t>о</w:t>
            </w:r>
            <w:r w:rsidRPr="0085580B">
              <w:rPr>
                <w:rFonts w:cs="Times New Roman"/>
                <w:spacing w:val="-2"/>
                <w:sz w:val="24"/>
                <w:szCs w:val="24"/>
                <w:lang w:val="ru-RU"/>
              </w:rPr>
              <w:t>рганизовывать</w:t>
            </w:r>
            <w:r w:rsidRPr="0085580B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85580B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работу </w:t>
            </w:r>
            <w:r>
              <w:rPr>
                <w:spacing w:val="-1"/>
                <w:sz w:val="24"/>
                <w:szCs w:val="24"/>
                <w:lang w:val="ru-RU"/>
              </w:rPr>
              <w:t>коллектива</w:t>
            </w:r>
          </w:p>
        </w:tc>
      </w:tr>
      <w:tr w:rsidR="003267D3" w:rsidTr="00E821B5">
        <w:trPr>
          <w:trHeight w:val="1447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tabs>
                <w:tab w:val="left" w:pos="2059"/>
                <w:tab w:val="left" w:pos="4303"/>
              </w:tabs>
              <w:ind w:right="98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5.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Осуществлять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устную</w:t>
            </w:r>
            <w:r w:rsidRPr="00CA3C81">
              <w:rPr>
                <w:spacing w:val="6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письменную</w:t>
            </w:r>
            <w:r w:rsidRPr="00CA3C81">
              <w:rPr>
                <w:sz w:val="24"/>
                <w:lang w:val="ru-RU"/>
              </w:rPr>
              <w:tab/>
              <w:t>коммуникацию</w:t>
            </w:r>
            <w:r w:rsidRPr="00CA3C81">
              <w:rPr>
                <w:sz w:val="24"/>
                <w:lang w:val="ru-RU"/>
              </w:rPr>
              <w:tab/>
            </w:r>
            <w:r w:rsidRPr="00CA3C81">
              <w:rPr>
                <w:spacing w:val="-2"/>
                <w:sz w:val="24"/>
                <w:lang w:val="ru-RU"/>
              </w:rPr>
              <w:t>на</w:t>
            </w:r>
            <w:r w:rsidRPr="00CA3C81">
              <w:rPr>
                <w:spacing w:val="-58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государственном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языке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Российской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Федерации</w:t>
            </w:r>
            <w:r w:rsidRPr="00CA3C81">
              <w:rPr>
                <w:spacing w:val="52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</w:t>
            </w:r>
            <w:r w:rsidRPr="00CA3C81">
              <w:rPr>
                <w:spacing w:val="55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учетом</w:t>
            </w:r>
            <w:r w:rsidRPr="00CA3C81">
              <w:rPr>
                <w:spacing w:val="5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особенностей</w:t>
            </w:r>
          </w:p>
          <w:p w:rsidR="003267D3" w:rsidRPr="00CA3C81" w:rsidRDefault="003267D3" w:rsidP="00EF2ACD">
            <w:pPr>
              <w:pStyle w:val="TableParagraph"/>
              <w:tabs>
                <w:tab w:val="left" w:pos="357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5103" w:type="dxa"/>
          </w:tcPr>
          <w:p w:rsidR="003267D3" w:rsidRPr="0085580B" w:rsidRDefault="003267D3" w:rsidP="00F22E49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обучающийся</w:t>
            </w:r>
            <w:r w:rsidRPr="00CA3C81">
              <w:rPr>
                <w:rFonts w:ascii="Sylfaen" w:hAnsi="Sylfaen"/>
                <w:spacing w:val="-13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грамотно</w:t>
            </w:r>
            <w:r w:rsidRPr="00CA3C81">
              <w:rPr>
                <w:rFonts w:ascii="Sylfaen" w:hAnsi="Sylfaen"/>
                <w:spacing w:val="-13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излагает</w:t>
            </w:r>
            <w:r w:rsidRPr="00CA3C81">
              <w:rPr>
                <w:rFonts w:ascii="Sylfaen" w:hAnsi="Sylfaen"/>
                <w:spacing w:val="-14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свои</w:t>
            </w:r>
            <w:r w:rsidRPr="00CA3C81">
              <w:rPr>
                <w:rFonts w:ascii="Sylfaen" w:hAnsi="Sylfaen"/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мысли и оформляет текстовые</w:t>
            </w:r>
            <w:r w:rsidRPr="00CA3C81">
              <w:rPr>
                <w:rFonts w:ascii="Sylfaen" w:hAnsi="Sylfaen"/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документы по заданной тематике,</w:t>
            </w:r>
            <w:r w:rsidRPr="00CA3C81">
              <w:rPr>
                <w:rFonts w:ascii="Sylfaen" w:hAnsi="Sylfaen"/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выступает</w:t>
            </w:r>
            <w:r w:rsidRPr="00CA3C81">
              <w:rPr>
                <w:rFonts w:ascii="Sylfaen" w:hAnsi="Sylfaen"/>
                <w:spacing w:val="-7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с</w:t>
            </w:r>
            <w:r w:rsidRPr="00CA3C81">
              <w:rPr>
                <w:rFonts w:ascii="Sylfaen" w:hAnsi="Sylfaen"/>
                <w:spacing w:val="-5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докладами</w:t>
            </w:r>
          </w:p>
        </w:tc>
      </w:tr>
      <w:tr w:rsidR="003267D3" w:rsidTr="00E821B5">
        <w:trPr>
          <w:trHeight w:val="698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tabs>
                <w:tab w:val="left" w:pos="3572"/>
              </w:tabs>
              <w:ind w:right="93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6.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Проявлять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гражданско-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патриотическую</w:t>
            </w:r>
            <w:r w:rsidRPr="00CA3C81">
              <w:rPr>
                <w:sz w:val="24"/>
                <w:lang w:val="ru-RU"/>
              </w:rPr>
              <w:tab/>
              <w:t>позицию,</w:t>
            </w:r>
            <w:r w:rsidRPr="00CA3C81">
              <w:rPr>
                <w:spacing w:val="-58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демонстрировать осознанное поведение на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основе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традиционных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общечеловеческих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ценностей,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том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числе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учетом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 xml:space="preserve">гармонизации      </w:t>
            </w:r>
            <w:r w:rsidRPr="00CA3C81">
              <w:rPr>
                <w:spacing w:val="50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 xml:space="preserve">межнациональных      </w:t>
            </w:r>
            <w:r w:rsidRPr="00CA3C81">
              <w:rPr>
                <w:spacing w:val="49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</w:t>
            </w:r>
          </w:p>
          <w:p w:rsidR="003267D3" w:rsidRPr="0085580B" w:rsidRDefault="003267D3" w:rsidP="00EF2ACD">
            <w:pPr>
              <w:pStyle w:val="TableParagraph"/>
              <w:tabs>
                <w:tab w:val="left" w:pos="2059"/>
                <w:tab w:val="left" w:pos="4303"/>
              </w:tabs>
              <w:ind w:right="98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lastRenderedPageBreak/>
              <w:t>межрелигиозных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отношений,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применять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стандарты</w:t>
            </w:r>
            <w:r w:rsidRPr="00CA3C81">
              <w:rPr>
                <w:spacing w:val="-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антикоррупционного</w:t>
            </w:r>
            <w:r w:rsidRPr="00CA3C81">
              <w:rPr>
                <w:spacing w:val="-9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поведения</w:t>
            </w:r>
          </w:p>
        </w:tc>
        <w:tc>
          <w:tcPr>
            <w:tcW w:w="5103" w:type="dxa"/>
          </w:tcPr>
          <w:p w:rsidR="003267D3" w:rsidRPr="00CA3C81" w:rsidRDefault="003267D3" w:rsidP="00EF2ACD">
            <w:pPr>
              <w:pStyle w:val="TableParagraph"/>
              <w:ind w:right="337"/>
              <w:rPr>
                <w:rFonts w:ascii="Sylfaen" w:hAnsi="Sylfaen"/>
                <w:sz w:val="24"/>
                <w:lang w:val="ru-RU"/>
              </w:rPr>
            </w:pPr>
            <w:r w:rsidRPr="00CA3C81">
              <w:rPr>
                <w:rFonts w:ascii="Sylfaen" w:hAnsi="Sylfaen"/>
                <w:spacing w:val="-2"/>
                <w:sz w:val="24"/>
                <w:lang w:val="ru-RU"/>
              </w:rPr>
              <w:lastRenderedPageBreak/>
              <w:t>обучающийся</w:t>
            </w:r>
            <w:r w:rsidRPr="00CA3C81">
              <w:rPr>
                <w:rFonts w:ascii="Sylfaen" w:hAnsi="Sylfaen"/>
                <w:spacing w:val="-12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проявляет</w:t>
            </w:r>
            <w:r w:rsidRPr="00CA3C81">
              <w:rPr>
                <w:rFonts w:ascii="Sylfaen" w:hAnsi="Sylfaen"/>
                <w:spacing w:val="-12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гражданско-</w:t>
            </w:r>
            <w:r w:rsidRPr="00CA3C81">
              <w:rPr>
                <w:rFonts w:ascii="Sylfaen" w:hAnsi="Sylfaen"/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патриотическую</w:t>
            </w:r>
            <w:r w:rsidRPr="00CA3C81">
              <w:rPr>
                <w:rFonts w:ascii="Sylfaen" w:hAnsi="Sylfaen"/>
                <w:spacing w:val="-7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позицию,</w:t>
            </w:r>
          </w:p>
          <w:p w:rsidR="003267D3" w:rsidRPr="00CA3C81" w:rsidRDefault="003267D3" w:rsidP="00EF2ACD">
            <w:pPr>
              <w:pStyle w:val="TableParagraph"/>
              <w:ind w:right="396"/>
              <w:rPr>
                <w:rFonts w:ascii="Sylfaen" w:hAnsi="Sylfaen"/>
                <w:sz w:val="24"/>
                <w:lang w:val="ru-RU"/>
              </w:rPr>
            </w:pPr>
            <w:r w:rsidRPr="00CA3C81">
              <w:rPr>
                <w:rFonts w:ascii="Sylfaen" w:hAnsi="Sylfaen"/>
                <w:spacing w:val="-2"/>
                <w:sz w:val="24"/>
                <w:lang w:val="ru-RU"/>
              </w:rPr>
              <w:t>демонстрирует</w:t>
            </w:r>
            <w:r w:rsidRPr="00CA3C81">
              <w:rPr>
                <w:rFonts w:ascii="Sylfaen" w:hAnsi="Sylfaen"/>
                <w:spacing w:val="-13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2"/>
                <w:sz w:val="24"/>
                <w:lang w:val="ru-RU"/>
              </w:rPr>
              <w:t>осознанное</w:t>
            </w:r>
            <w:r w:rsidRPr="00CA3C81">
              <w:rPr>
                <w:rFonts w:ascii="Sylfaen" w:hAnsi="Sylfaen"/>
                <w:spacing w:val="-12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pacing w:val="-1"/>
                <w:sz w:val="24"/>
                <w:lang w:val="ru-RU"/>
              </w:rPr>
              <w:t>поведение,</w:t>
            </w:r>
            <w:r w:rsidRPr="00CA3C81">
              <w:rPr>
                <w:rFonts w:ascii="Sylfaen" w:hAnsi="Sylfaen"/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основанное на традиционных</w:t>
            </w:r>
            <w:r w:rsidRPr="00CA3C81">
              <w:rPr>
                <w:rFonts w:ascii="Sylfaen" w:hAnsi="Sylfaen"/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общечеловеческих</w:t>
            </w:r>
            <w:r w:rsidRPr="00CA3C81">
              <w:rPr>
                <w:rFonts w:ascii="Sylfaen" w:hAnsi="Sylfaen"/>
                <w:spacing w:val="-6"/>
                <w:sz w:val="24"/>
                <w:lang w:val="ru-RU"/>
              </w:rPr>
              <w:t xml:space="preserve"> </w:t>
            </w:r>
            <w:r w:rsidRPr="00CA3C81">
              <w:rPr>
                <w:rFonts w:ascii="Sylfaen" w:hAnsi="Sylfaen"/>
                <w:sz w:val="24"/>
                <w:lang w:val="ru-RU"/>
              </w:rPr>
              <w:t>ценностях,</w:t>
            </w:r>
          </w:p>
          <w:p w:rsidR="003267D3" w:rsidRDefault="003267D3" w:rsidP="00EF2ACD">
            <w:pPr>
              <w:pStyle w:val="TableParagraph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1"/>
                <w:sz w:val="24"/>
              </w:rPr>
              <w:lastRenderedPageBreak/>
              <w:t>применяет</w:t>
            </w:r>
            <w:r>
              <w:rPr>
                <w:rFonts w:ascii="Sylfaen" w:hAnsi="Sylfaen"/>
                <w:spacing w:val="-14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стандарты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ind w:right="95" w:firstLine="0"/>
              <w:jc w:val="both"/>
              <w:rPr>
                <w:rFonts w:ascii="Sylfaen" w:hAnsi="Sylfaen"/>
                <w:spacing w:val="-1"/>
                <w:sz w:val="24"/>
                <w:lang w:val="ru-RU"/>
              </w:rPr>
            </w:pPr>
            <w:r>
              <w:rPr>
                <w:rFonts w:ascii="Sylfaen" w:hAnsi="Sylfaen"/>
                <w:spacing w:val="-2"/>
                <w:sz w:val="24"/>
              </w:rPr>
              <w:t>антикоррупционного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поведения</w:t>
            </w:r>
          </w:p>
        </w:tc>
      </w:tr>
      <w:tr w:rsidR="003267D3" w:rsidTr="00E821B5">
        <w:trPr>
          <w:trHeight w:val="1447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ind w:right="98"/>
              <w:jc w:val="bot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lastRenderedPageBreak/>
              <w:t>ОК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7.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Содействовать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сохранению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окружающей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среды,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ресурсосбережению,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применять знания об изменении климата,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принципы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бережливого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производства,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эффективно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действовать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в</w:t>
            </w:r>
            <w:r w:rsidRPr="00CA3C81">
              <w:rPr>
                <w:spacing w:val="1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чрезвычайных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ситуациях</w:t>
            </w:r>
          </w:p>
        </w:tc>
        <w:tc>
          <w:tcPr>
            <w:tcW w:w="5103" w:type="dxa"/>
          </w:tcPr>
          <w:p w:rsidR="003267D3" w:rsidRPr="0085580B" w:rsidRDefault="003267D3" w:rsidP="00F22E49">
            <w:pPr>
              <w:pStyle w:val="TableParagraph"/>
              <w:numPr>
                <w:ilvl w:val="0"/>
                <w:numId w:val="8"/>
              </w:numPr>
              <w:tabs>
                <w:tab w:val="left" w:pos="480"/>
                <w:tab w:val="left" w:pos="2922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85580B">
              <w:rPr>
                <w:sz w:val="24"/>
                <w:lang w:val="ru-RU"/>
              </w:rPr>
              <w:t>обучающийся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соблюдает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нормы</w:t>
            </w:r>
            <w:r w:rsidRPr="0085580B">
              <w:rPr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экологической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3"/>
                <w:sz w:val="24"/>
                <w:lang w:val="ru-RU"/>
              </w:rPr>
              <w:t>безопасности;</w:t>
            </w:r>
          </w:p>
          <w:p w:rsidR="003267D3" w:rsidRPr="0085580B" w:rsidRDefault="003267D3" w:rsidP="00EF2ACD">
            <w:pPr>
              <w:pStyle w:val="TableParagraph"/>
              <w:tabs>
                <w:tab w:val="left" w:pos="2898"/>
                <w:tab w:val="left" w:pos="3033"/>
                <w:tab w:val="left" w:pos="3673"/>
              </w:tabs>
              <w:ind w:right="95"/>
              <w:jc w:val="both"/>
              <w:rPr>
                <w:sz w:val="24"/>
                <w:lang w:val="ru-RU"/>
              </w:rPr>
            </w:pPr>
            <w:r w:rsidRPr="0085580B">
              <w:rPr>
                <w:sz w:val="24"/>
                <w:lang w:val="ru-RU"/>
              </w:rPr>
              <w:t>определяет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3"/>
                <w:sz w:val="24"/>
                <w:lang w:val="ru-RU"/>
              </w:rPr>
              <w:t>направления</w:t>
            </w:r>
            <w:r w:rsidRPr="0085580B">
              <w:rPr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ресурсосбережения</w:t>
            </w:r>
            <w:r w:rsidRPr="0085580B">
              <w:rPr>
                <w:sz w:val="24"/>
                <w:lang w:val="ru-RU"/>
              </w:rPr>
              <w:tab/>
              <w:t>в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2"/>
                <w:sz w:val="24"/>
                <w:lang w:val="ru-RU"/>
              </w:rPr>
              <w:t>рамках</w:t>
            </w:r>
            <w:r w:rsidRPr="0085580B">
              <w:rPr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профессиональной</w:t>
            </w:r>
            <w:r w:rsidRPr="0085580B">
              <w:rPr>
                <w:spacing w:val="-8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деятельности;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8"/>
              </w:numPr>
              <w:tabs>
                <w:tab w:val="left" w:pos="162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85580B">
              <w:rPr>
                <w:sz w:val="24"/>
                <w:lang w:val="ru-RU"/>
              </w:rPr>
              <w:t>знает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правила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экологической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безопасности</w:t>
            </w:r>
            <w:r w:rsidRPr="0085580B">
              <w:rPr>
                <w:sz w:val="24"/>
                <w:lang w:val="ru-RU"/>
              </w:rPr>
              <w:tab/>
              <w:t>при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3"/>
                <w:sz w:val="24"/>
                <w:lang w:val="ru-RU"/>
              </w:rPr>
              <w:t>ведении</w:t>
            </w:r>
            <w:r w:rsidRPr="0085580B">
              <w:rPr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профессиональной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3"/>
                <w:sz w:val="24"/>
                <w:lang w:val="ru-RU"/>
              </w:rPr>
              <w:t>деятельности;</w:t>
            </w:r>
            <w:r w:rsidRPr="0085580B">
              <w:rPr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основные ресурсы, задействованные в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профессиональной деятельности; пути</w:t>
            </w:r>
            <w:r w:rsidRPr="0085580B">
              <w:rPr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обеспечения</w:t>
            </w:r>
            <w:r w:rsidRPr="0085580B">
              <w:rPr>
                <w:spacing w:val="-10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ресурсосбережения;</w:t>
            </w:r>
          </w:p>
          <w:p w:rsidR="003267D3" w:rsidRPr="0085580B" w:rsidRDefault="003267D3" w:rsidP="00F22E49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ind w:left="397" w:hanging="291"/>
              <w:jc w:val="both"/>
              <w:rPr>
                <w:sz w:val="24"/>
              </w:rPr>
            </w:pPr>
            <w:r w:rsidRPr="0085580B">
              <w:rPr>
                <w:sz w:val="24"/>
              </w:rPr>
              <w:t>умеет</w:t>
            </w:r>
            <w:r w:rsidRPr="0085580B">
              <w:rPr>
                <w:spacing w:val="55"/>
                <w:sz w:val="24"/>
              </w:rPr>
              <w:t xml:space="preserve"> </w:t>
            </w:r>
            <w:r w:rsidRPr="0085580B">
              <w:rPr>
                <w:sz w:val="24"/>
              </w:rPr>
              <w:t>рационально</w:t>
            </w:r>
            <w:r w:rsidRPr="0085580B">
              <w:rPr>
                <w:spacing w:val="116"/>
                <w:sz w:val="24"/>
              </w:rPr>
              <w:t xml:space="preserve"> </w:t>
            </w:r>
            <w:r w:rsidRPr="0085580B">
              <w:rPr>
                <w:sz w:val="24"/>
              </w:rPr>
              <w:t>действовать</w:t>
            </w:r>
            <w:r w:rsidRPr="0085580B">
              <w:rPr>
                <w:spacing w:val="116"/>
                <w:sz w:val="24"/>
              </w:rPr>
              <w:t xml:space="preserve"> </w:t>
            </w:r>
            <w:r w:rsidRPr="0085580B">
              <w:rPr>
                <w:sz w:val="24"/>
              </w:rPr>
              <w:t>в</w:t>
            </w:r>
          </w:p>
          <w:p w:rsidR="003267D3" w:rsidRDefault="003267D3" w:rsidP="00EF2ACD">
            <w:pPr>
              <w:pStyle w:val="TableParagraph"/>
              <w:jc w:val="both"/>
              <w:rPr>
                <w:rFonts w:ascii="Sylfaen" w:hAnsi="Sylfaen"/>
                <w:sz w:val="25"/>
              </w:rPr>
            </w:pPr>
            <w:r w:rsidRPr="0085580B">
              <w:rPr>
                <w:spacing w:val="-2"/>
                <w:sz w:val="24"/>
              </w:rPr>
              <w:t>чрезвычайных</w:t>
            </w:r>
            <w:r w:rsidRPr="0085580B">
              <w:rPr>
                <w:spacing w:val="-11"/>
                <w:sz w:val="24"/>
              </w:rPr>
              <w:t xml:space="preserve"> </w:t>
            </w:r>
            <w:r w:rsidRPr="0085580B">
              <w:rPr>
                <w:spacing w:val="-1"/>
                <w:sz w:val="24"/>
              </w:rPr>
              <w:t>ситуациях</w:t>
            </w:r>
          </w:p>
        </w:tc>
      </w:tr>
      <w:tr w:rsidR="003267D3" w:rsidTr="00E821B5">
        <w:trPr>
          <w:trHeight w:val="1447"/>
        </w:trPr>
        <w:tc>
          <w:tcPr>
            <w:tcW w:w="4820" w:type="dxa"/>
          </w:tcPr>
          <w:p w:rsidR="003267D3" w:rsidRPr="00CA3C81" w:rsidRDefault="003267D3" w:rsidP="00EF2ACD">
            <w:pPr>
              <w:pStyle w:val="TableParagraph"/>
              <w:rPr>
                <w:sz w:val="24"/>
                <w:lang w:val="ru-RU"/>
              </w:rPr>
            </w:pPr>
            <w:r w:rsidRPr="00CA3C81">
              <w:rPr>
                <w:sz w:val="24"/>
                <w:lang w:val="ru-RU"/>
              </w:rPr>
              <w:t>ОК</w:t>
            </w:r>
            <w:r w:rsidRPr="00CA3C81">
              <w:rPr>
                <w:spacing w:val="76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 xml:space="preserve">9.  </w:t>
            </w:r>
            <w:r w:rsidRPr="00CA3C81">
              <w:rPr>
                <w:spacing w:val="13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 xml:space="preserve">Пользоваться  </w:t>
            </w:r>
            <w:r w:rsidRPr="00CA3C81">
              <w:rPr>
                <w:spacing w:val="14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профессиональной</w:t>
            </w:r>
            <w:r>
              <w:rPr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документацией</w:t>
            </w:r>
            <w:r w:rsidRPr="00CA3C81">
              <w:rPr>
                <w:sz w:val="24"/>
                <w:lang w:val="ru-RU"/>
              </w:rPr>
              <w:tab/>
              <w:t>на</w:t>
            </w:r>
            <w:r w:rsidRPr="00CA3C81">
              <w:rPr>
                <w:sz w:val="24"/>
                <w:lang w:val="ru-RU"/>
              </w:rPr>
              <w:tab/>
              <w:t>государственном</w:t>
            </w:r>
            <w:r w:rsidRPr="00CA3C81">
              <w:rPr>
                <w:sz w:val="24"/>
                <w:lang w:val="ru-RU"/>
              </w:rPr>
              <w:tab/>
            </w:r>
            <w:r w:rsidRPr="00CA3C81">
              <w:rPr>
                <w:spacing w:val="-5"/>
                <w:sz w:val="24"/>
                <w:lang w:val="ru-RU"/>
              </w:rPr>
              <w:t>и</w:t>
            </w:r>
            <w:r w:rsidRPr="00CA3C81">
              <w:rPr>
                <w:spacing w:val="-57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иностранном</w:t>
            </w:r>
            <w:r w:rsidRPr="00CA3C81">
              <w:rPr>
                <w:spacing w:val="-2"/>
                <w:sz w:val="24"/>
                <w:lang w:val="ru-RU"/>
              </w:rPr>
              <w:t xml:space="preserve"> </w:t>
            </w:r>
            <w:r w:rsidRPr="00CA3C81">
              <w:rPr>
                <w:sz w:val="24"/>
                <w:lang w:val="ru-RU"/>
              </w:rPr>
              <w:t>языках</w:t>
            </w:r>
          </w:p>
        </w:tc>
        <w:tc>
          <w:tcPr>
            <w:tcW w:w="5103" w:type="dxa"/>
          </w:tcPr>
          <w:p w:rsidR="003267D3" w:rsidRPr="0085580B" w:rsidRDefault="003267D3" w:rsidP="00EF2ACD">
            <w:pPr>
              <w:pStyle w:val="TableParagraph"/>
              <w:tabs>
                <w:tab w:val="left" w:pos="2202"/>
                <w:tab w:val="left" w:pos="3295"/>
                <w:tab w:val="left" w:pos="4281"/>
              </w:tabs>
              <w:ind w:right="94"/>
              <w:rPr>
                <w:sz w:val="24"/>
                <w:lang w:val="ru-RU"/>
              </w:rPr>
            </w:pPr>
            <w:r w:rsidRPr="0085580B">
              <w:rPr>
                <w:sz w:val="24"/>
                <w:lang w:val="ru-RU"/>
              </w:rPr>
              <w:t>-обучающийся</w:t>
            </w:r>
            <w:r w:rsidRPr="0085580B">
              <w:rPr>
                <w:sz w:val="24"/>
                <w:lang w:val="ru-RU"/>
              </w:rPr>
              <w:tab/>
              <w:t xml:space="preserve">умеет пользоваться </w:t>
            </w:r>
            <w:r w:rsidRPr="0085580B">
              <w:rPr>
                <w:spacing w:val="-1"/>
                <w:sz w:val="24"/>
                <w:lang w:val="ru-RU"/>
              </w:rPr>
              <w:t>нормативно-правовой</w:t>
            </w:r>
            <w:r w:rsidRPr="0085580B">
              <w:rPr>
                <w:sz w:val="24"/>
                <w:lang w:val="ru-RU"/>
              </w:rPr>
              <w:t xml:space="preserve"> документацией,</w:t>
            </w:r>
            <w:r w:rsidRPr="0085580B">
              <w:rPr>
                <w:spacing w:val="-60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технической</w:t>
            </w:r>
            <w:r w:rsidRPr="0085580B">
              <w:rPr>
                <w:sz w:val="24"/>
                <w:lang w:val="ru-RU"/>
              </w:rPr>
              <w:tab/>
              <w:t>литературой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1"/>
                <w:sz w:val="24"/>
                <w:lang w:val="ru-RU"/>
              </w:rPr>
              <w:t>и</w:t>
            </w:r>
            <w:r w:rsidRPr="0085580B">
              <w:rPr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современными</w:t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z w:val="24"/>
                <w:lang w:val="ru-RU"/>
              </w:rPr>
              <w:tab/>
            </w:r>
            <w:r w:rsidRPr="0085580B">
              <w:rPr>
                <w:spacing w:val="-3"/>
                <w:sz w:val="24"/>
                <w:lang w:val="ru-RU"/>
              </w:rPr>
              <w:t>научными</w:t>
            </w:r>
            <w:r w:rsidRPr="0085580B">
              <w:rPr>
                <w:spacing w:val="-6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разработками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в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области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будущей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профессиональной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деятельности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на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государственном</w:t>
            </w:r>
            <w:r w:rsidRPr="0085580B">
              <w:rPr>
                <w:spacing w:val="-5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языке;</w:t>
            </w:r>
          </w:p>
          <w:p w:rsidR="003267D3" w:rsidRPr="0085580B" w:rsidRDefault="003267D3" w:rsidP="00EF2ACD">
            <w:pPr>
              <w:pStyle w:val="TableParagraph"/>
              <w:ind w:right="95"/>
              <w:jc w:val="both"/>
              <w:rPr>
                <w:sz w:val="24"/>
                <w:lang w:val="ru-RU"/>
              </w:rPr>
            </w:pPr>
            <w:r w:rsidRPr="0085580B">
              <w:rPr>
                <w:sz w:val="24"/>
                <w:lang w:val="ru-RU"/>
              </w:rPr>
              <w:t>- понимает общий смысл документов</w:t>
            </w:r>
            <w:r w:rsidRPr="0085580B">
              <w:rPr>
                <w:spacing w:val="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на</w:t>
            </w:r>
            <w:r w:rsidRPr="0085580B">
              <w:rPr>
                <w:spacing w:val="2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иностранном</w:t>
            </w:r>
            <w:r w:rsidRPr="0085580B">
              <w:rPr>
                <w:spacing w:val="22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языке</w:t>
            </w:r>
            <w:r w:rsidRPr="0085580B">
              <w:rPr>
                <w:spacing w:val="22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на</w:t>
            </w:r>
            <w:r w:rsidRPr="0085580B">
              <w:rPr>
                <w:spacing w:val="21"/>
                <w:sz w:val="24"/>
                <w:lang w:val="ru-RU"/>
              </w:rPr>
              <w:t xml:space="preserve"> </w:t>
            </w:r>
            <w:r w:rsidRPr="0085580B">
              <w:rPr>
                <w:sz w:val="24"/>
                <w:lang w:val="ru-RU"/>
              </w:rPr>
              <w:t>базовые</w:t>
            </w:r>
          </w:p>
          <w:p w:rsidR="003267D3" w:rsidRPr="00CA3C81" w:rsidRDefault="003267D3" w:rsidP="00EF2ACD">
            <w:pPr>
              <w:pStyle w:val="TableParagraph"/>
              <w:tabs>
                <w:tab w:val="left" w:pos="429"/>
                <w:tab w:val="left" w:pos="2173"/>
                <w:tab w:val="left" w:pos="3025"/>
              </w:tabs>
              <w:rPr>
                <w:rFonts w:ascii="Sylfaen" w:hAnsi="Sylfaen"/>
                <w:sz w:val="25"/>
                <w:lang w:val="ru-RU"/>
              </w:rPr>
            </w:pPr>
            <w:r w:rsidRPr="0085580B">
              <w:rPr>
                <w:spacing w:val="-1"/>
                <w:sz w:val="24"/>
              </w:rPr>
              <w:t>профессиональные</w:t>
            </w:r>
            <w:r w:rsidRPr="0085580B">
              <w:rPr>
                <w:spacing w:val="-15"/>
                <w:sz w:val="24"/>
              </w:rPr>
              <w:t xml:space="preserve"> </w:t>
            </w:r>
            <w:r w:rsidRPr="0085580B">
              <w:rPr>
                <w:spacing w:val="-1"/>
                <w:sz w:val="24"/>
              </w:rPr>
              <w:t>темы</w:t>
            </w:r>
          </w:p>
        </w:tc>
      </w:tr>
    </w:tbl>
    <w:p w:rsidR="00B12C2F" w:rsidRDefault="00B12C2F" w:rsidP="00EF2ACD">
      <w:pPr>
        <w:tabs>
          <w:tab w:val="center" w:pos="4677"/>
        </w:tabs>
        <w:rPr>
          <w:b/>
        </w:rPr>
      </w:pPr>
    </w:p>
    <w:p w:rsidR="00B12C2F" w:rsidRDefault="00B12C2F" w:rsidP="00EF2ACD">
      <w:pPr>
        <w:tabs>
          <w:tab w:val="center" w:pos="4677"/>
        </w:tabs>
        <w:rPr>
          <w:b/>
        </w:rPr>
      </w:pPr>
    </w:p>
    <w:p w:rsidR="00B12C2F" w:rsidRDefault="00B12C2F" w:rsidP="00EF2ACD">
      <w:pPr>
        <w:tabs>
          <w:tab w:val="center" w:pos="4677"/>
        </w:tabs>
        <w:rPr>
          <w:b/>
        </w:rPr>
      </w:pPr>
    </w:p>
    <w:p w:rsidR="00B12C2F" w:rsidRDefault="00B12C2F" w:rsidP="00EF2ACD">
      <w:pPr>
        <w:tabs>
          <w:tab w:val="center" w:pos="4677"/>
        </w:tabs>
        <w:jc w:val="center"/>
        <w:rPr>
          <w:b/>
        </w:rPr>
      </w:pPr>
      <w:r w:rsidRPr="004C7A86">
        <w:rPr>
          <w:b/>
        </w:rPr>
        <w:t>3. Оценка освоения учебной дисциплины</w:t>
      </w:r>
    </w:p>
    <w:p w:rsidR="00B12C2F" w:rsidRPr="004C7A86" w:rsidRDefault="00B12C2F" w:rsidP="00EF2ACD">
      <w:pPr>
        <w:ind w:firstLine="709"/>
        <w:jc w:val="both"/>
        <w:rPr>
          <w:color w:val="000000"/>
        </w:rPr>
      </w:pPr>
      <w:r w:rsidRPr="004C7A86">
        <w:rPr>
          <w:b/>
          <w:bCs/>
          <w:color w:val="000000"/>
        </w:rPr>
        <w:t>3.1. Формы и методы оценивания</w:t>
      </w:r>
    </w:p>
    <w:p w:rsidR="00B12C2F" w:rsidRPr="004C7A86" w:rsidRDefault="00B12C2F" w:rsidP="00EF2ACD">
      <w:pPr>
        <w:ind w:firstLine="709"/>
        <w:jc w:val="both"/>
        <w:rPr>
          <w:color w:val="000000"/>
        </w:rPr>
      </w:pPr>
      <w:r w:rsidRPr="004C7A86">
        <w:rPr>
          <w:color w:val="000000"/>
        </w:rPr>
        <w:t xml:space="preserve">Предметом оценки служат умения и знания, предусмотренные ФГОС по </w:t>
      </w:r>
      <w:r w:rsidRPr="004C7A86">
        <w:t xml:space="preserve">дисциплине </w:t>
      </w:r>
      <w:r w:rsidRPr="004C7A86">
        <w:rPr>
          <w:iCs/>
        </w:rPr>
        <w:t>История</w:t>
      </w:r>
      <w:r w:rsidRPr="004C7A86">
        <w:t>, направленные</w:t>
      </w:r>
      <w:r w:rsidRPr="004C7A86">
        <w:rPr>
          <w:color w:val="000000"/>
        </w:rPr>
        <w:t xml:space="preserve"> на формирование общих и профессиональных компетенций. </w:t>
      </w:r>
    </w:p>
    <w:p w:rsidR="00B12C2F" w:rsidRPr="004C7A86" w:rsidRDefault="00B12C2F" w:rsidP="00EF2ACD">
      <w:pPr>
        <w:ind w:firstLine="709"/>
        <w:jc w:val="both"/>
        <w:rPr>
          <w:color w:val="000000"/>
        </w:rPr>
      </w:pPr>
      <w:r w:rsidRPr="004C7A86">
        <w:rPr>
          <w:color w:val="000000"/>
        </w:rPr>
        <w:t>Контроль и оценка результатов освоения дисциплины осуществляется в процессе проведения аудиторных занятий, а также через выполнение обучающимися</w:t>
      </w:r>
      <w:r>
        <w:rPr>
          <w:color w:val="000000"/>
        </w:rPr>
        <w:t xml:space="preserve"> самостоятельных работ</w:t>
      </w:r>
      <w:r w:rsidRPr="004C7A86">
        <w:rPr>
          <w:color w:val="000000"/>
        </w:rPr>
        <w:t xml:space="preserve">. </w:t>
      </w:r>
    </w:p>
    <w:p w:rsidR="00B12C2F" w:rsidRPr="00E20EEF" w:rsidRDefault="00B12C2F" w:rsidP="00EF2ACD">
      <w:pPr>
        <w:jc w:val="both"/>
        <w:rPr>
          <w:color w:val="000000"/>
          <w:sz w:val="28"/>
          <w:szCs w:val="28"/>
        </w:rPr>
      </w:pPr>
      <w:r w:rsidRPr="004C7A86">
        <w:rPr>
          <w:color w:val="000000"/>
        </w:rPr>
        <w:t>Текущий контроль осуществляется в процессе проведения практических занятий, выполнения индивидуальных заданий, внеаудиторных самостоятельных работ, исследований</w:t>
      </w:r>
      <w:r w:rsidRPr="00E20EEF">
        <w:rPr>
          <w:color w:val="000000"/>
          <w:sz w:val="28"/>
          <w:szCs w:val="28"/>
        </w:rPr>
        <w:t>.</w:t>
      </w:r>
    </w:p>
    <w:p w:rsidR="00B12C2F" w:rsidRPr="004C7A86" w:rsidRDefault="00B12C2F" w:rsidP="00EF2ACD">
      <w:pPr>
        <w:ind w:firstLine="600"/>
        <w:jc w:val="both"/>
        <w:rPr>
          <w:color w:val="000000"/>
        </w:rPr>
      </w:pPr>
      <w:r w:rsidRPr="004C7A86">
        <w:rPr>
          <w:color w:val="000000"/>
        </w:rPr>
        <w:t>Критерии и нормы оценки знаний и умений обучающихся по истории</w:t>
      </w:r>
      <w:r>
        <w:rPr>
          <w:color w:val="000000"/>
        </w:rPr>
        <w:t>.</w:t>
      </w:r>
    </w:p>
    <w:p w:rsidR="00B12C2F" w:rsidRDefault="00B12C2F" w:rsidP="00EF2ACD">
      <w:pPr>
        <w:ind w:firstLine="600"/>
        <w:jc w:val="both"/>
        <w:rPr>
          <w:b/>
          <w:color w:val="000000"/>
        </w:rPr>
      </w:pPr>
    </w:p>
    <w:p w:rsidR="00B12C2F" w:rsidRDefault="00B12C2F" w:rsidP="00EF2ACD">
      <w:pPr>
        <w:ind w:firstLine="600"/>
        <w:jc w:val="both"/>
        <w:rPr>
          <w:b/>
          <w:color w:val="000000"/>
        </w:rPr>
      </w:pPr>
    </w:p>
    <w:p w:rsidR="00B12C2F" w:rsidRPr="004C7A86" w:rsidRDefault="00B12C2F" w:rsidP="00EF2ACD">
      <w:pPr>
        <w:ind w:firstLine="600"/>
        <w:jc w:val="both"/>
        <w:rPr>
          <w:b/>
          <w:color w:val="000000"/>
        </w:rPr>
      </w:pPr>
      <w:r w:rsidRPr="004C7A86">
        <w:rPr>
          <w:b/>
          <w:color w:val="000000"/>
        </w:rPr>
        <w:t>Оценка «5» ставится при условии:</w:t>
      </w:r>
    </w:p>
    <w:p w:rsidR="00B12C2F" w:rsidRPr="004C7A86" w:rsidRDefault="00B12C2F" w:rsidP="00EF2ACD">
      <w:pPr>
        <w:ind w:firstLine="600"/>
        <w:jc w:val="both"/>
        <w:rPr>
          <w:color w:val="000000"/>
        </w:rPr>
      </w:pPr>
      <w:r>
        <w:rPr>
          <w:color w:val="000000"/>
        </w:rPr>
        <w:t>з</w:t>
      </w:r>
      <w:r w:rsidRPr="004C7A86">
        <w:rPr>
          <w:color w:val="000000"/>
        </w:rPr>
        <w:t>нания, понимания, глубины усвоения обучающимися всего объёма программного материала</w:t>
      </w:r>
      <w:r>
        <w:rPr>
          <w:color w:val="000000"/>
        </w:rPr>
        <w:t>,</w:t>
      </w:r>
    </w:p>
    <w:p w:rsidR="00B12C2F" w:rsidRPr="004C7A86" w:rsidRDefault="00B12C2F" w:rsidP="00EF2ACD">
      <w:pPr>
        <w:ind w:firstLine="600"/>
        <w:jc w:val="both"/>
        <w:rPr>
          <w:color w:val="000000"/>
        </w:rPr>
      </w:pPr>
      <w:r>
        <w:rPr>
          <w:color w:val="000000"/>
        </w:rPr>
        <w:t>у</w:t>
      </w:r>
      <w:r w:rsidRPr="004C7A86">
        <w:rPr>
          <w:color w:val="000000"/>
        </w:rPr>
        <w:t>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применять полученные знания в незнакомой ситуации</w:t>
      </w:r>
      <w:r>
        <w:rPr>
          <w:color w:val="000000"/>
        </w:rPr>
        <w:t>,</w:t>
      </w:r>
    </w:p>
    <w:p w:rsidR="00B12C2F" w:rsidRPr="004C7A86" w:rsidRDefault="00B12C2F" w:rsidP="00EF2ACD">
      <w:pPr>
        <w:ind w:firstLine="600"/>
        <w:jc w:val="both"/>
        <w:rPr>
          <w:color w:val="000000"/>
        </w:rPr>
      </w:pPr>
      <w:r>
        <w:rPr>
          <w:color w:val="000000"/>
        </w:rPr>
        <w:t>о</w:t>
      </w:r>
      <w:r w:rsidRPr="004C7A86">
        <w:rPr>
          <w:color w:val="000000"/>
        </w:rPr>
        <w:t xml:space="preserve">тсутствия ошибок и недочётов при воспроизведении изученного материала, при устных ответах устранения отдельных неточностей с помощью дополнительных вопросов </w:t>
      </w:r>
      <w:r w:rsidRPr="004C7A86">
        <w:rPr>
          <w:color w:val="000000"/>
        </w:rPr>
        <w:lastRenderedPageBreak/>
        <w:t>преподавателя, соблюдения культуры письменной и устной речи, правил оформления письменных работ.</w:t>
      </w:r>
    </w:p>
    <w:p w:rsidR="00B12C2F" w:rsidRPr="004C7A86" w:rsidRDefault="00B12C2F" w:rsidP="00EF2ACD">
      <w:pPr>
        <w:ind w:firstLine="600"/>
        <w:jc w:val="both"/>
        <w:rPr>
          <w:b/>
          <w:color w:val="000000"/>
        </w:rPr>
      </w:pPr>
      <w:r w:rsidRPr="004C7A86">
        <w:rPr>
          <w:b/>
          <w:color w:val="000000"/>
        </w:rPr>
        <w:t>Оценка «4» ставится при условии:</w:t>
      </w:r>
    </w:p>
    <w:p w:rsidR="00B12C2F" w:rsidRPr="004C7A86" w:rsidRDefault="00B12C2F" w:rsidP="00EF2ACD">
      <w:pPr>
        <w:tabs>
          <w:tab w:val="left" w:pos="1680"/>
        </w:tabs>
        <w:ind w:left="600" w:hanging="600"/>
        <w:jc w:val="both"/>
        <w:rPr>
          <w:color w:val="000000"/>
        </w:rPr>
      </w:pPr>
      <w:r>
        <w:rPr>
          <w:color w:val="000000"/>
        </w:rPr>
        <w:t>з</w:t>
      </w:r>
      <w:r w:rsidRPr="004C7A86">
        <w:rPr>
          <w:color w:val="000000"/>
        </w:rPr>
        <w:t>нания всего изученного материала</w:t>
      </w:r>
      <w:r>
        <w:rPr>
          <w:color w:val="000000"/>
        </w:rPr>
        <w:t>,</w:t>
      </w:r>
    </w:p>
    <w:p w:rsidR="00B12C2F" w:rsidRDefault="00B12C2F" w:rsidP="00EF2ACD">
      <w:pPr>
        <w:tabs>
          <w:tab w:val="left" w:pos="1680"/>
        </w:tabs>
        <w:ind w:left="600" w:hanging="600"/>
        <w:jc w:val="both"/>
        <w:rPr>
          <w:color w:val="000000"/>
        </w:rPr>
      </w:pPr>
      <w:r>
        <w:rPr>
          <w:color w:val="000000"/>
        </w:rPr>
        <w:t>у</w:t>
      </w:r>
      <w:r w:rsidRPr="004C7A86">
        <w:rPr>
          <w:color w:val="000000"/>
        </w:rPr>
        <w:t>мения выделять главные положения в изученном материале, на основании фактов</w:t>
      </w:r>
    </w:p>
    <w:p w:rsidR="00B12C2F" w:rsidRPr="004C7A86" w:rsidRDefault="00B12C2F" w:rsidP="00EF2ACD">
      <w:pPr>
        <w:tabs>
          <w:tab w:val="left" w:pos="1680"/>
        </w:tabs>
        <w:ind w:left="600" w:hanging="600"/>
        <w:jc w:val="both"/>
        <w:rPr>
          <w:color w:val="000000"/>
        </w:rPr>
      </w:pPr>
      <w:r w:rsidRPr="004C7A86">
        <w:rPr>
          <w:color w:val="000000"/>
        </w:rPr>
        <w:t>и примеров обобщать, делать выводы, применять полученные знания на практике</w:t>
      </w:r>
      <w:r>
        <w:rPr>
          <w:color w:val="000000"/>
        </w:rPr>
        <w:t>,</w:t>
      </w:r>
    </w:p>
    <w:p w:rsidR="00B12C2F" w:rsidRDefault="00B12C2F" w:rsidP="00EF2ACD">
      <w:pPr>
        <w:tabs>
          <w:tab w:val="left" w:pos="1680"/>
        </w:tabs>
        <w:ind w:left="600" w:hanging="600"/>
        <w:jc w:val="both"/>
        <w:rPr>
          <w:color w:val="000000"/>
        </w:rPr>
      </w:pPr>
      <w:r>
        <w:rPr>
          <w:color w:val="000000"/>
        </w:rPr>
        <w:t xml:space="preserve">допуска </w:t>
      </w:r>
      <w:r w:rsidRPr="004C7A86">
        <w:rPr>
          <w:color w:val="000000"/>
        </w:rPr>
        <w:t>незначительных ошибок, недочётов при воспроизведении изученного материала</w:t>
      </w:r>
      <w:r>
        <w:rPr>
          <w:color w:val="000000"/>
        </w:rPr>
        <w:t>,</w:t>
      </w:r>
    </w:p>
    <w:p w:rsidR="00B12C2F" w:rsidRPr="004C7A86" w:rsidRDefault="00B12C2F" w:rsidP="00EF2ACD">
      <w:pPr>
        <w:tabs>
          <w:tab w:val="left" w:pos="1680"/>
        </w:tabs>
        <w:jc w:val="both"/>
        <w:rPr>
          <w:color w:val="000000"/>
        </w:rPr>
      </w:pPr>
      <w:r w:rsidRPr="004C7A86">
        <w:rPr>
          <w:color w:val="000000"/>
        </w:rPr>
        <w:t>соблюдения основных правил культуры письменной и устной речи, правил оформления письменных работ.</w:t>
      </w:r>
    </w:p>
    <w:p w:rsidR="00B12C2F" w:rsidRDefault="00B12C2F" w:rsidP="00EF2ACD">
      <w:pPr>
        <w:ind w:firstLine="600"/>
        <w:jc w:val="both"/>
        <w:rPr>
          <w:b/>
          <w:color w:val="000000"/>
        </w:rPr>
      </w:pPr>
      <w:r w:rsidRPr="004C7A86">
        <w:rPr>
          <w:b/>
          <w:color w:val="000000"/>
        </w:rPr>
        <w:t>Оценка «3» ставится при условии:</w:t>
      </w:r>
    </w:p>
    <w:p w:rsidR="00B12C2F" w:rsidRDefault="00B12C2F" w:rsidP="00EF2ACD">
      <w:pPr>
        <w:ind w:hanging="142"/>
        <w:jc w:val="both"/>
        <w:rPr>
          <w:color w:val="000000"/>
        </w:rPr>
      </w:pPr>
      <w:r w:rsidRPr="004C7A86">
        <w:rPr>
          <w:color w:val="000000"/>
        </w:rPr>
        <w:t>усвоения материала на уровне минимальных требований программы,</w:t>
      </w:r>
    </w:p>
    <w:p w:rsidR="00B12C2F" w:rsidRDefault="00B12C2F" w:rsidP="00EF2ACD">
      <w:pPr>
        <w:ind w:hanging="142"/>
        <w:jc w:val="both"/>
        <w:rPr>
          <w:color w:val="000000"/>
        </w:rPr>
      </w:pPr>
      <w:r w:rsidRPr="004C7A86">
        <w:rPr>
          <w:color w:val="000000"/>
        </w:rPr>
        <w:t xml:space="preserve">затруднения при самостоятельном воспроизведении, </w:t>
      </w:r>
    </w:p>
    <w:p w:rsidR="00B12C2F" w:rsidRDefault="00B12C2F" w:rsidP="00EF2ACD">
      <w:pPr>
        <w:ind w:hanging="142"/>
        <w:jc w:val="both"/>
        <w:rPr>
          <w:color w:val="000000"/>
        </w:rPr>
      </w:pPr>
      <w:r w:rsidRPr="004C7A86">
        <w:rPr>
          <w:color w:val="000000"/>
        </w:rPr>
        <w:t>возникновения необходимости незначительной помощи преподавателя</w:t>
      </w:r>
      <w:r>
        <w:rPr>
          <w:color w:val="000000"/>
        </w:rPr>
        <w:t>,</w:t>
      </w:r>
    </w:p>
    <w:p w:rsidR="00B12C2F" w:rsidRDefault="00B12C2F" w:rsidP="00EF2ACD">
      <w:pPr>
        <w:ind w:hanging="142"/>
        <w:jc w:val="both"/>
        <w:rPr>
          <w:color w:val="000000"/>
        </w:rPr>
      </w:pPr>
      <w:r>
        <w:rPr>
          <w:color w:val="000000"/>
        </w:rPr>
        <w:t xml:space="preserve">умения </w:t>
      </w:r>
      <w:r w:rsidRPr="004C7A86">
        <w:rPr>
          <w:color w:val="000000"/>
        </w:rPr>
        <w:t>работать на уровне воспроизведения,</w:t>
      </w:r>
      <w:r>
        <w:rPr>
          <w:color w:val="000000"/>
        </w:rPr>
        <w:t xml:space="preserve"> испытывая </w:t>
      </w:r>
      <w:r w:rsidRPr="004C7A86">
        <w:rPr>
          <w:color w:val="000000"/>
        </w:rPr>
        <w:t>затруднени</w:t>
      </w:r>
      <w:r>
        <w:rPr>
          <w:color w:val="000000"/>
        </w:rPr>
        <w:t>я</w:t>
      </w:r>
      <w:r w:rsidRPr="004C7A86">
        <w:rPr>
          <w:color w:val="000000"/>
        </w:rPr>
        <w:t xml:space="preserve"> при ответах</w:t>
      </w:r>
    </w:p>
    <w:p w:rsidR="00B12C2F" w:rsidRDefault="00B12C2F" w:rsidP="00EF2ACD">
      <w:pPr>
        <w:ind w:hanging="142"/>
        <w:jc w:val="both"/>
        <w:rPr>
          <w:color w:val="000000"/>
        </w:rPr>
      </w:pPr>
      <w:r w:rsidRPr="004C7A86">
        <w:rPr>
          <w:color w:val="000000"/>
        </w:rPr>
        <w:t>на видоизменённые вопросы</w:t>
      </w:r>
      <w:r>
        <w:rPr>
          <w:color w:val="000000"/>
        </w:rPr>
        <w:t>.</w:t>
      </w:r>
    </w:p>
    <w:p w:rsidR="00B12C2F" w:rsidRDefault="00B12C2F" w:rsidP="00EF2ACD">
      <w:pPr>
        <w:ind w:firstLine="600"/>
        <w:jc w:val="both"/>
        <w:rPr>
          <w:b/>
          <w:color w:val="000000"/>
        </w:rPr>
      </w:pPr>
      <w:r w:rsidRPr="00760327">
        <w:rPr>
          <w:b/>
          <w:color w:val="000000"/>
        </w:rPr>
        <w:t>Оценка «2» ставится в случае:</w:t>
      </w:r>
    </w:p>
    <w:p w:rsidR="00B12C2F" w:rsidRDefault="00B12C2F" w:rsidP="00EF2ACD">
      <w:pPr>
        <w:jc w:val="both"/>
        <w:rPr>
          <w:color w:val="000000"/>
        </w:rPr>
      </w:pPr>
      <w:r w:rsidRPr="00760327">
        <w:rPr>
          <w:color w:val="000000"/>
        </w:rPr>
        <w:t>усвоения материала на уровне ниже минимальных требований программы</w:t>
      </w:r>
      <w:r>
        <w:rPr>
          <w:color w:val="000000"/>
        </w:rPr>
        <w:t>,</w:t>
      </w:r>
    </w:p>
    <w:p w:rsidR="00B12C2F" w:rsidRDefault="00B12C2F" w:rsidP="00EF2ACD">
      <w:pPr>
        <w:jc w:val="both"/>
        <w:rPr>
          <w:color w:val="000000"/>
        </w:rPr>
      </w:pPr>
      <w:r w:rsidRPr="00760327">
        <w:rPr>
          <w:color w:val="000000"/>
        </w:rPr>
        <w:t>наличия отдельных представлений об изученном материале</w:t>
      </w:r>
      <w:r>
        <w:rPr>
          <w:color w:val="000000"/>
        </w:rPr>
        <w:t>,</w:t>
      </w:r>
    </w:p>
    <w:p w:rsidR="00B12C2F" w:rsidRDefault="00B12C2F" w:rsidP="00EF2ACD">
      <w:pPr>
        <w:jc w:val="both"/>
        <w:rPr>
          <w:color w:val="000000"/>
        </w:rPr>
      </w:pPr>
      <w:r>
        <w:rPr>
          <w:color w:val="000000"/>
        </w:rPr>
        <w:t xml:space="preserve">отсутствия </w:t>
      </w:r>
      <w:r w:rsidRPr="00760327">
        <w:rPr>
          <w:color w:val="000000"/>
        </w:rPr>
        <w:t>умения работать на уровне воспроизведения, затруднения при ответах на</w:t>
      </w:r>
    </w:p>
    <w:p w:rsidR="00B12C2F" w:rsidRDefault="00B12C2F" w:rsidP="00EF2ACD">
      <w:pPr>
        <w:jc w:val="both"/>
        <w:rPr>
          <w:color w:val="000000"/>
        </w:rPr>
      </w:pPr>
      <w:r w:rsidRPr="00760327">
        <w:rPr>
          <w:color w:val="000000"/>
        </w:rPr>
        <w:t>стандартные вопросы</w:t>
      </w:r>
      <w:r>
        <w:rPr>
          <w:color w:val="000000"/>
        </w:rPr>
        <w:t>,</w:t>
      </w:r>
    </w:p>
    <w:p w:rsidR="00B12C2F" w:rsidRDefault="00B12C2F" w:rsidP="00EF2ACD">
      <w:pPr>
        <w:jc w:val="both"/>
        <w:rPr>
          <w:color w:val="000000"/>
        </w:rPr>
      </w:pPr>
      <w:r>
        <w:rPr>
          <w:color w:val="000000"/>
        </w:rPr>
        <w:t xml:space="preserve">наличия </w:t>
      </w:r>
      <w:r w:rsidRPr="00760327">
        <w:rPr>
          <w:color w:val="000000"/>
        </w:rPr>
        <w:t>нескольких грубых ошибок, большого числа негрубых при</w:t>
      </w:r>
    </w:p>
    <w:p w:rsidR="00B12C2F" w:rsidRDefault="00B12C2F" w:rsidP="00EF2ACD">
      <w:pPr>
        <w:jc w:val="both"/>
        <w:rPr>
          <w:color w:val="000000"/>
        </w:rPr>
      </w:pPr>
      <w:r w:rsidRPr="00760327">
        <w:rPr>
          <w:color w:val="000000"/>
        </w:rPr>
        <w:t>воспроизведении изученного материала,</w:t>
      </w:r>
    </w:p>
    <w:p w:rsidR="00B12C2F" w:rsidRDefault="00B12C2F" w:rsidP="00EF2ACD">
      <w:pPr>
        <w:jc w:val="both"/>
        <w:rPr>
          <w:color w:val="000000"/>
        </w:rPr>
      </w:pPr>
      <w:r w:rsidRPr="00760327">
        <w:rPr>
          <w:color w:val="000000"/>
        </w:rPr>
        <w:t xml:space="preserve">значительного несоблюдения основных правил культуры речи, правил оформления </w:t>
      </w:r>
    </w:p>
    <w:p w:rsidR="00B12C2F" w:rsidRDefault="00B12C2F" w:rsidP="00EF2ACD">
      <w:pPr>
        <w:jc w:val="both"/>
        <w:rPr>
          <w:color w:val="000000"/>
        </w:rPr>
      </w:pPr>
      <w:r w:rsidRPr="00760327">
        <w:rPr>
          <w:color w:val="000000"/>
        </w:rPr>
        <w:t>письменных работ</w:t>
      </w:r>
    </w:p>
    <w:p w:rsidR="005E1C8B" w:rsidRDefault="005E1C8B" w:rsidP="00EF2ACD">
      <w:pPr>
        <w:jc w:val="both"/>
        <w:rPr>
          <w:color w:val="000000"/>
        </w:rPr>
      </w:pPr>
    </w:p>
    <w:p w:rsidR="005E1C8B" w:rsidRDefault="005E1C8B" w:rsidP="00EF2ACD">
      <w:pPr>
        <w:jc w:val="both"/>
        <w:rPr>
          <w:color w:val="000000"/>
        </w:rPr>
      </w:pPr>
    </w:p>
    <w:p w:rsidR="005E1C8B" w:rsidRPr="00910B97" w:rsidRDefault="00910B97" w:rsidP="00910B97">
      <w:pPr>
        <w:jc w:val="center"/>
        <w:rPr>
          <w:b/>
          <w:sz w:val="28"/>
        </w:rPr>
      </w:pPr>
      <w:r w:rsidRPr="00910B97">
        <w:rPr>
          <w:b/>
          <w:sz w:val="28"/>
        </w:rPr>
        <w:t>Вопросы с открытыми ответами для контроля знаний</w:t>
      </w:r>
    </w:p>
    <w:p w:rsidR="00F5390F" w:rsidRPr="00910B97" w:rsidRDefault="00910B97" w:rsidP="00910B97">
      <w:pPr>
        <w:ind w:firstLine="720"/>
        <w:jc w:val="center"/>
        <w:rPr>
          <w:b/>
          <w:sz w:val="28"/>
        </w:rPr>
      </w:pPr>
      <w:r w:rsidRPr="00910B97">
        <w:rPr>
          <w:b/>
          <w:sz w:val="28"/>
        </w:rPr>
        <w:t>с</w:t>
      </w:r>
      <w:r w:rsidR="00F5390F" w:rsidRPr="00910B97">
        <w:rPr>
          <w:b/>
          <w:sz w:val="28"/>
        </w:rPr>
        <w:t xml:space="preserve"> правильными ответами</w:t>
      </w:r>
    </w:p>
    <w:p w:rsidR="00F5390F" w:rsidRPr="00910B97" w:rsidRDefault="00F5390F" w:rsidP="00EF2ACD">
      <w:pPr>
        <w:ind w:firstLine="720"/>
        <w:jc w:val="both"/>
        <w:rPr>
          <w:b/>
          <w:sz w:val="28"/>
        </w:rPr>
      </w:pPr>
    </w:p>
    <w:p w:rsidR="00F5390F" w:rsidRDefault="00F5390F" w:rsidP="00EF2ACD">
      <w:pPr>
        <w:ind w:firstLine="720"/>
        <w:jc w:val="both"/>
        <w:rPr>
          <w:b/>
        </w:rPr>
      </w:pP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5026"/>
        <w:gridCol w:w="2238"/>
        <w:gridCol w:w="13"/>
        <w:gridCol w:w="1542"/>
      </w:tblGrid>
      <w:tr w:rsidR="00F5390F" w:rsidTr="001C6A55">
        <w:tc>
          <w:tcPr>
            <w:tcW w:w="752" w:type="dxa"/>
          </w:tcPr>
          <w:p w:rsidR="00F5390F" w:rsidRDefault="00F5390F" w:rsidP="004D1DD9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026" w:type="dxa"/>
          </w:tcPr>
          <w:p w:rsidR="00F5390F" w:rsidRDefault="00F5390F" w:rsidP="004D1DD9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 </w:t>
            </w:r>
          </w:p>
        </w:tc>
        <w:tc>
          <w:tcPr>
            <w:tcW w:w="2238" w:type="dxa"/>
          </w:tcPr>
          <w:p w:rsidR="00F5390F" w:rsidRDefault="00F5390F" w:rsidP="004D1DD9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 </w:t>
            </w:r>
          </w:p>
        </w:tc>
        <w:tc>
          <w:tcPr>
            <w:tcW w:w="1555" w:type="dxa"/>
            <w:gridSpan w:val="2"/>
          </w:tcPr>
          <w:p w:rsidR="00F5390F" w:rsidRDefault="00F5390F" w:rsidP="004D1DD9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Default="00F5390F" w:rsidP="004D1DD9">
            <w:pPr>
              <w:ind w:left="102"/>
              <w:rPr>
                <w:b/>
              </w:rPr>
            </w:pPr>
            <w:r>
              <w:rPr>
                <w:sz w:val="23"/>
                <w:szCs w:val="23"/>
              </w:rPr>
              <w:t>Высшая ступень международного разделения труда, процесс развития глубоких и устойчивых взаимосвязей групп стран, основанный на проведении или согласованной межгосударственной экономики и политики – это</w:t>
            </w:r>
            <w:r w:rsidR="00910B97">
              <w:rPr>
                <w:sz w:val="23"/>
                <w:szCs w:val="23"/>
              </w:rPr>
              <w:t>…….</w:t>
            </w:r>
          </w:p>
        </w:tc>
        <w:tc>
          <w:tcPr>
            <w:tcW w:w="2238" w:type="dxa"/>
          </w:tcPr>
          <w:p w:rsidR="00F5390F" w:rsidRPr="008A4986" w:rsidRDefault="00910B97" w:rsidP="00F5390F">
            <w:pPr>
              <w:ind w:left="102"/>
              <w:jc w:val="center"/>
              <w:rPr>
                <w:b/>
              </w:rPr>
            </w:pPr>
            <w:r>
              <w:rPr>
                <w:sz w:val="23"/>
                <w:szCs w:val="23"/>
              </w:rPr>
              <w:t>экономическая интеграция</w:t>
            </w:r>
          </w:p>
        </w:tc>
        <w:tc>
          <w:tcPr>
            <w:tcW w:w="1555" w:type="dxa"/>
            <w:gridSpan w:val="2"/>
          </w:tcPr>
          <w:p w:rsidR="00521C0C" w:rsidRDefault="00521C0C" w:rsidP="004D1DD9">
            <w:pPr>
              <w:jc w:val="center"/>
            </w:pPr>
            <w:r>
              <w:t>ОК 01</w:t>
            </w:r>
          </w:p>
          <w:p w:rsidR="00521C0C" w:rsidRDefault="00521C0C" w:rsidP="004D1DD9">
            <w:pPr>
              <w:jc w:val="center"/>
            </w:pPr>
            <w:r>
              <w:t>ОК 07</w:t>
            </w:r>
          </w:p>
          <w:p w:rsidR="00F5390F" w:rsidRDefault="00F5390F" w:rsidP="004D1DD9">
            <w:pPr>
              <w:jc w:val="center"/>
            </w:pPr>
            <w:r>
              <w:t>ОК 09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Default="00F5390F" w:rsidP="004D1DD9">
            <w:pPr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Специализированное учреждение Организации Объединённых Наций по вопросам образования, науки и культуры – это</w:t>
            </w:r>
          </w:p>
        </w:tc>
        <w:tc>
          <w:tcPr>
            <w:tcW w:w="2238" w:type="dxa"/>
          </w:tcPr>
          <w:p w:rsidR="00F5390F" w:rsidRDefault="00F5390F" w:rsidP="00F5390F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ЮНЕСКО</w:t>
            </w:r>
          </w:p>
        </w:tc>
        <w:tc>
          <w:tcPr>
            <w:tcW w:w="1555" w:type="dxa"/>
            <w:gridSpan w:val="2"/>
          </w:tcPr>
          <w:p w:rsidR="00521C0C" w:rsidRDefault="00521C0C" w:rsidP="004D1DD9">
            <w:pPr>
              <w:jc w:val="center"/>
            </w:pPr>
            <w:r>
              <w:t>ОК 07</w:t>
            </w:r>
          </w:p>
          <w:p w:rsidR="00521C0C" w:rsidRDefault="00521C0C" w:rsidP="004D1DD9">
            <w:pPr>
              <w:jc w:val="center"/>
            </w:pPr>
            <w:r>
              <w:t>ОК 02</w:t>
            </w:r>
          </w:p>
          <w:p w:rsidR="00521C0C" w:rsidRDefault="00521C0C" w:rsidP="004D1DD9">
            <w:pPr>
              <w:jc w:val="center"/>
            </w:pPr>
            <w:r>
              <w:t>ОК 05</w:t>
            </w:r>
          </w:p>
          <w:p w:rsidR="00F5390F" w:rsidRDefault="00F5390F" w:rsidP="004D1DD9">
            <w:pPr>
              <w:jc w:val="center"/>
            </w:pPr>
            <w:r>
              <w:t>ОК 04</w:t>
            </w:r>
          </w:p>
          <w:p w:rsidR="00521C0C" w:rsidRDefault="00521C0C" w:rsidP="004D1DD9">
            <w:pPr>
              <w:jc w:val="center"/>
            </w:pPr>
            <w:r>
              <w:t>ОК 06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Default="00F5390F" w:rsidP="004D1DD9">
            <w:pPr>
              <w:ind w:left="102"/>
              <w:rPr>
                <w:sz w:val="23"/>
                <w:szCs w:val="23"/>
              </w:rPr>
            </w:pPr>
            <w:r w:rsidRPr="00F5390F">
              <w:rPr>
                <w:sz w:val="23"/>
                <w:szCs w:val="23"/>
              </w:rPr>
              <w:t>Совокупность проблем человечества, от решения которых зависит социальный прогресс и сохранение цивилизации называются …</w:t>
            </w:r>
          </w:p>
        </w:tc>
        <w:tc>
          <w:tcPr>
            <w:tcW w:w="2238" w:type="dxa"/>
          </w:tcPr>
          <w:p w:rsidR="00F5390F" w:rsidRDefault="00F5390F" w:rsidP="00F5390F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Глобальным </w:t>
            </w:r>
          </w:p>
        </w:tc>
        <w:tc>
          <w:tcPr>
            <w:tcW w:w="1555" w:type="dxa"/>
            <w:gridSpan w:val="2"/>
          </w:tcPr>
          <w:p w:rsidR="00521C0C" w:rsidRDefault="00521C0C" w:rsidP="004D1DD9">
            <w:pPr>
              <w:jc w:val="center"/>
            </w:pPr>
            <w:r>
              <w:t>ОК 01</w:t>
            </w:r>
          </w:p>
          <w:p w:rsidR="00521C0C" w:rsidRDefault="00521C0C" w:rsidP="004D1DD9">
            <w:pPr>
              <w:jc w:val="center"/>
            </w:pPr>
            <w:r>
              <w:t>ОК 02</w:t>
            </w:r>
          </w:p>
          <w:p w:rsidR="00521C0C" w:rsidRDefault="00521C0C" w:rsidP="004D1DD9">
            <w:pPr>
              <w:jc w:val="center"/>
            </w:pPr>
            <w:r>
              <w:t>ОК 04</w:t>
            </w:r>
          </w:p>
          <w:p w:rsidR="00521C0C" w:rsidRDefault="00521C0C" w:rsidP="004D1DD9">
            <w:pPr>
              <w:jc w:val="center"/>
            </w:pPr>
            <w:r>
              <w:t>ОК 05</w:t>
            </w:r>
            <w:r>
              <w:br/>
              <w:t>ОК 07</w:t>
            </w:r>
          </w:p>
          <w:p w:rsidR="00F5390F" w:rsidRDefault="00F5390F" w:rsidP="004D1DD9">
            <w:pPr>
              <w:jc w:val="center"/>
            </w:pPr>
            <w:r>
              <w:t>ОК 09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Pr="00F5390F" w:rsidRDefault="00F5390F" w:rsidP="004D1DD9">
            <w:pPr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Совокупность мероприятий, направленных на активизацию инновационной деятельности, повышение ее эффективности и широкое использование результатов в целях ускоренного социально экономического </w:t>
            </w:r>
            <w:r>
              <w:rPr>
                <w:sz w:val="23"/>
                <w:szCs w:val="23"/>
              </w:rPr>
              <w:lastRenderedPageBreak/>
              <w:t>развития страны называют</w:t>
            </w:r>
          </w:p>
        </w:tc>
        <w:tc>
          <w:tcPr>
            <w:tcW w:w="2238" w:type="dxa"/>
          </w:tcPr>
          <w:p w:rsidR="00F5390F" w:rsidRDefault="00F5390F" w:rsidP="00F5390F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государственная инновационная политика</w:t>
            </w:r>
          </w:p>
        </w:tc>
        <w:tc>
          <w:tcPr>
            <w:tcW w:w="1555" w:type="dxa"/>
            <w:gridSpan w:val="2"/>
          </w:tcPr>
          <w:p w:rsidR="00521C0C" w:rsidRDefault="00521C0C" w:rsidP="004D1DD9">
            <w:pPr>
              <w:jc w:val="center"/>
            </w:pPr>
            <w:r>
              <w:t>ОК 01</w:t>
            </w:r>
          </w:p>
          <w:p w:rsidR="00521C0C" w:rsidRDefault="00521C0C" w:rsidP="004D1DD9">
            <w:pPr>
              <w:jc w:val="center"/>
            </w:pPr>
            <w:r>
              <w:t>ОК 02</w:t>
            </w:r>
          </w:p>
          <w:p w:rsidR="00521C0C" w:rsidRDefault="00521C0C" w:rsidP="004D1DD9">
            <w:pPr>
              <w:jc w:val="center"/>
            </w:pPr>
            <w:r>
              <w:t>ОК 03</w:t>
            </w:r>
          </w:p>
          <w:p w:rsidR="00521C0C" w:rsidRDefault="00521C0C" w:rsidP="004D1DD9">
            <w:pPr>
              <w:jc w:val="center"/>
            </w:pPr>
            <w:r>
              <w:t>Ок 05</w:t>
            </w:r>
          </w:p>
          <w:p w:rsidR="00F5390F" w:rsidRDefault="00F5390F" w:rsidP="004D1DD9">
            <w:pPr>
              <w:jc w:val="center"/>
            </w:pPr>
            <w:r>
              <w:t>ОК 09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Pr="00F5390F" w:rsidRDefault="00F5390F" w:rsidP="004D1DD9">
            <w:pPr>
              <w:ind w:left="10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Федеративное устройство России закреплено в</w:t>
            </w:r>
          </w:p>
        </w:tc>
        <w:tc>
          <w:tcPr>
            <w:tcW w:w="2238" w:type="dxa"/>
          </w:tcPr>
          <w:p w:rsidR="00F5390F" w:rsidRDefault="00F5390F" w:rsidP="00F5390F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Конституции</w:t>
            </w:r>
          </w:p>
        </w:tc>
        <w:tc>
          <w:tcPr>
            <w:tcW w:w="1555" w:type="dxa"/>
            <w:gridSpan w:val="2"/>
          </w:tcPr>
          <w:p w:rsidR="00F5390F" w:rsidRDefault="00F5390F" w:rsidP="004D1DD9">
            <w:pPr>
              <w:jc w:val="center"/>
            </w:pPr>
            <w:r>
              <w:t>ОК 02</w:t>
            </w:r>
          </w:p>
          <w:p w:rsidR="00521C0C" w:rsidRDefault="00521C0C" w:rsidP="004D1DD9">
            <w:pPr>
              <w:jc w:val="center"/>
            </w:pPr>
            <w:r>
              <w:t>ОК 03</w:t>
            </w:r>
          </w:p>
          <w:p w:rsidR="00521C0C" w:rsidRDefault="00521C0C" w:rsidP="004D1DD9">
            <w:pPr>
              <w:jc w:val="center"/>
            </w:pPr>
            <w:r>
              <w:t>ОК 04</w:t>
            </w:r>
          </w:p>
          <w:p w:rsidR="00521C0C" w:rsidRDefault="00521C0C" w:rsidP="004D1DD9">
            <w:pPr>
              <w:jc w:val="center"/>
            </w:pPr>
            <w:r>
              <w:t>ОК 05</w:t>
            </w:r>
          </w:p>
          <w:p w:rsidR="00521C0C" w:rsidRDefault="00521C0C" w:rsidP="004D1DD9">
            <w:pPr>
              <w:jc w:val="center"/>
            </w:pPr>
            <w:r>
              <w:t>ОК 06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Default="00F5390F" w:rsidP="004D1DD9">
            <w:pPr>
              <w:ind w:left="102"/>
              <w:rPr>
                <w:sz w:val="23"/>
                <w:szCs w:val="23"/>
              </w:rPr>
            </w:pPr>
            <w:r>
              <w:rPr>
                <w:lang w:eastAsia="ru-RU"/>
              </w:rPr>
              <w:t>Р</w:t>
            </w:r>
            <w:r w:rsidRPr="00CA0192">
              <w:rPr>
                <w:lang w:eastAsia="ru-RU"/>
              </w:rPr>
              <w:t>оспуск СССР, создание СНГ</w:t>
            </w:r>
            <w:r>
              <w:rPr>
                <w:lang w:eastAsia="ru-RU"/>
              </w:rPr>
              <w:t xml:space="preserve"> в 1991 году было отражено в</w:t>
            </w:r>
            <w:r w:rsidR="00521C0C">
              <w:rPr>
                <w:lang w:eastAsia="ru-RU"/>
              </w:rPr>
              <w:t>…………….</w:t>
            </w:r>
          </w:p>
        </w:tc>
        <w:tc>
          <w:tcPr>
            <w:tcW w:w="2238" w:type="dxa"/>
          </w:tcPr>
          <w:p w:rsidR="00F5390F" w:rsidRDefault="00F5390F" w:rsidP="00F5390F">
            <w:pPr>
              <w:ind w:left="102"/>
              <w:jc w:val="center"/>
              <w:rPr>
                <w:sz w:val="23"/>
                <w:szCs w:val="23"/>
              </w:rPr>
            </w:pPr>
            <w:r w:rsidRPr="00CA0192">
              <w:rPr>
                <w:lang w:eastAsia="ru-RU"/>
              </w:rPr>
              <w:t>Беловежско</w:t>
            </w:r>
            <w:r>
              <w:rPr>
                <w:lang w:eastAsia="ru-RU"/>
              </w:rPr>
              <w:t>м</w:t>
            </w:r>
            <w:r w:rsidRPr="00CA0192">
              <w:rPr>
                <w:lang w:eastAsia="ru-RU"/>
              </w:rPr>
              <w:t xml:space="preserve"> соглашени</w:t>
            </w:r>
            <w:r>
              <w:rPr>
                <w:lang w:eastAsia="ru-RU"/>
              </w:rPr>
              <w:t>и</w:t>
            </w:r>
          </w:p>
        </w:tc>
        <w:tc>
          <w:tcPr>
            <w:tcW w:w="1555" w:type="dxa"/>
            <w:gridSpan w:val="2"/>
          </w:tcPr>
          <w:p w:rsidR="00521C0C" w:rsidRDefault="00521C0C" w:rsidP="004D1DD9">
            <w:pPr>
              <w:jc w:val="center"/>
            </w:pPr>
            <w:r>
              <w:t>ОК 01</w:t>
            </w:r>
          </w:p>
          <w:p w:rsidR="00521C0C" w:rsidRDefault="00521C0C" w:rsidP="004D1DD9">
            <w:pPr>
              <w:jc w:val="center"/>
            </w:pPr>
            <w:r>
              <w:t>ОК 02</w:t>
            </w:r>
          </w:p>
          <w:p w:rsidR="00521C0C" w:rsidRDefault="00521C0C" w:rsidP="004D1DD9">
            <w:pPr>
              <w:jc w:val="center"/>
            </w:pPr>
            <w:r>
              <w:t>ОК 07</w:t>
            </w:r>
          </w:p>
          <w:p w:rsidR="00F5390F" w:rsidRDefault="00F5390F" w:rsidP="004D1DD9">
            <w:pPr>
              <w:jc w:val="center"/>
            </w:pPr>
            <w:r>
              <w:t>ОК 05</w:t>
            </w:r>
          </w:p>
          <w:p w:rsidR="00521C0C" w:rsidRDefault="00521C0C" w:rsidP="004D1DD9">
            <w:pPr>
              <w:jc w:val="center"/>
            </w:pPr>
            <w:r>
              <w:t>ОК 06</w:t>
            </w:r>
          </w:p>
        </w:tc>
      </w:tr>
      <w:tr w:rsidR="00F5390F" w:rsidTr="001C6A55">
        <w:tc>
          <w:tcPr>
            <w:tcW w:w="752" w:type="dxa"/>
          </w:tcPr>
          <w:p w:rsidR="00F5390F" w:rsidRDefault="00F5390F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F5390F" w:rsidRDefault="00F5390F" w:rsidP="004D1DD9">
            <w:pPr>
              <w:ind w:left="102"/>
              <w:rPr>
                <w:lang w:eastAsia="ru-RU"/>
              </w:rPr>
            </w:pPr>
            <w:r w:rsidRPr="00CA0192">
              <w:rPr>
                <w:lang w:eastAsia="ru-RU"/>
              </w:rPr>
              <w:t>С целью сохранения и укрепления СНГ в 1993 году</w:t>
            </w:r>
            <w:r>
              <w:rPr>
                <w:lang w:eastAsia="ru-RU"/>
              </w:rPr>
              <w:t xml:space="preserve"> </w:t>
            </w:r>
            <w:r w:rsidRPr="00CA0192">
              <w:rPr>
                <w:lang w:eastAsia="ru-RU"/>
              </w:rPr>
              <w:t>был принят</w:t>
            </w:r>
          </w:p>
        </w:tc>
        <w:tc>
          <w:tcPr>
            <w:tcW w:w="2238" w:type="dxa"/>
          </w:tcPr>
          <w:p w:rsidR="00F5390F" w:rsidRPr="00CA0192" w:rsidRDefault="00F5390F" w:rsidP="00F5390F">
            <w:pPr>
              <w:ind w:left="102"/>
              <w:jc w:val="center"/>
              <w:rPr>
                <w:lang w:eastAsia="ru-RU"/>
              </w:rPr>
            </w:pPr>
            <w:r w:rsidRPr="00CA0192">
              <w:rPr>
                <w:lang w:eastAsia="ru-RU"/>
              </w:rPr>
              <w:t>устав СНГ</w:t>
            </w:r>
          </w:p>
        </w:tc>
        <w:tc>
          <w:tcPr>
            <w:tcW w:w="1555" w:type="dxa"/>
            <w:gridSpan w:val="2"/>
          </w:tcPr>
          <w:p w:rsidR="00521C0C" w:rsidRDefault="00521C0C" w:rsidP="00521C0C">
            <w:pPr>
              <w:jc w:val="center"/>
            </w:pPr>
            <w:r>
              <w:t>ОК 01</w:t>
            </w:r>
          </w:p>
          <w:p w:rsidR="00521C0C" w:rsidRDefault="00521C0C" w:rsidP="00521C0C">
            <w:pPr>
              <w:jc w:val="center"/>
            </w:pPr>
            <w:r>
              <w:t>ОК 02</w:t>
            </w:r>
          </w:p>
          <w:p w:rsidR="00521C0C" w:rsidRDefault="00521C0C" w:rsidP="00521C0C">
            <w:pPr>
              <w:jc w:val="center"/>
            </w:pPr>
            <w:r>
              <w:t>ОК 07</w:t>
            </w:r>
          </w:p>
          <w:p w:rsidR="00521C0C" w:rsidRDefault="00521C0C" w:rsidP="00521C0C">
            <w:pPr>
              <w:jc w:val="center"/>
            </w:pPr>
            <w:r>
              <w:t>ОК 05</w:t>
            </w:r>
          </w:p>
          <w:p w:rsidR="00F5390F" w:rsidRDefault="00521C0C" w:rsidP="00521C0C">
            <w:pPr>
              <w:jc w:val="center"/>
            </w:pPr>
            <w:r>
              <w:t>ОК 06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F53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>реформ</w:t>
            </w:r>
            <w:r w:rsidR="00F539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 проводившийся М.С. Горбачёвым во второй половине 1980-х гг  </w:t>
            </w:r>
            <w:r w:rsidR="00F5390F">
              <w:rPr>
                <w:rFonts w:ascii="Times New Roman" w:hAnsi="Times New Roman" w:cs="Times New Roman"/>
                <w:sz w:val="24"/>
                <w:szCs w:val="24"/>
              </w:rPr>
              <w:t xml:space="preserve">называется </w:t>
            </w:r>
          </w:p>
          <w:p w:rsidR="00CF67FD" w:rsidRDefault="00CF67FD" w:rsidP="00EF2ACD">
            <w:pPr>
              <w:ind w:left="102"/>
              <w:rPr>
                <w:b/>
              </w:rPr>
            </w:pP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ind w:left="102"/>
              <w:jc w:val="center"/>
            </w:pPr>
            <w:r w:rsidRPr="001C6A55">
              <w:rPr>
                <w:shd w:val="clear" w:color="auto" w:fill="FFFFFF"/>
              </w:rPr>
              <w:t xml:space="preserve">переход к «народовластию»  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 01</w:t>
            </w:r>
          </w:p>
          <w:p w:rsidR="00521C0C" w:rsidRDefault="00521C0C" w:rsidP="00EF2ACD">
            <w:pPr>
              <w:jc w:val="center"/>
            </w:pPr>
            <w:r>
              <w:t>ОК 05</w:t>
            </w:r>
          </w:p>
          <w:p w:rsidR="00CF67FD" w:rsidRDefault="00CF67FD" w:rsidP="00EF2ACD">
            <w:pPr>
              <w:jc w:val="center"/>
            </w:pPr>
            <w:r w:rsidRPr="001C6A55">
              <w:t>ОК 6</w:t>
            </w:r>
          </w:p>
          <w:p w:rsidR="00521C0C" w:rsidRPr="001C6A55" w:rsidRDefault="00521C0C" w:rsidP="00EF2ACD">
            <w:pPr>
              <w:jc w:val="center"/>
            </w:pPr>
            <w:r>
              <w:t>ОК 09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pStyle w:val="af"/>
              <w:spacing w:after="0" w:line="240" w:lineRule="auto"/>
              <w:ind w:left="0"/>
              <w:rPr>
                <w:b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Переход государственной собственности в руки трудовых коллективов и частных лиц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t xml:space="preserve">Приватизация 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 01</w:t>
            </w:r>
          </w:p>
          <w:p w:rsidR="00521C0C" w:rsidRDefault="00521C0C" w:rsidP="00EF2ACD">
            <w:pPr>
              <w:jc w:val="center"/>
            </w:pPr>
            <w:r>
              <w:t>ОК 02</w:t>
            </w:r>
          </w:p>
          <w:p w:rsidR="00521C0C" w:rsidRDefault="00521C0C" w:rsidP="00EF2ACD">
            <w:pPr>
              <w:jc w:val="center"/>
            </w:pPr>
            <w:r>
              <w:t>ОК03</w:t>
            </w:r>
          </w:p>
          <w:p w:rsidR="00521C0C" w:rsidRDefault="00521C0C" w:rsidP="00EF2ACD">
            <w:pPr>
              <w:jc w:val="center"/>
            </w:pPr>
            <w:r>
              <w:t>ОК 04</w:t>
            </w:r>
          </w:p>
          <w:p w:rsidR="00CF67FD" w:rsidRPr="001C6A55" w:rsidRDefault="00CF67FD" w:rsidP="00EF2ACD">
            <w:pPr>
              <w:jc w:val="center"/>
            </w:pPr>
            <w:r w:rsidRPr="001C6A55">
              <w:t xml:space="preserve">ОК </w:t>
            </w:r>
            <w:r w:rsidR="00521C0C">
              <w:t>0</w:t>
            </w:r>
            <w:r w:rsidRPr="001C6A55">
              <w:t>6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rPr>
                <w:b/>
              </w:rPr>
            </w:pPr>
            <w:r w:rsidRPr="00AB4059">
              <w:rPr>
                <w:sz w:val="24"/>
                <w:szCs w:val="24"/>
              </w:rPr>
              <w:t>Как назывался политический орган, созданный  путчистами 19 августа 1991г</w:t>
            </w:r>
          </w:p>
        </w:tc>
        <w:tc>
          <w:tcPr>
            <w:tcW w:w="2251" w:type="dxa"/>
            <w:gridSpan w:val="2"/>
          </w:tcPr>
          <w:p w:rsidR="00CF67FD" w:rsidRPr="001C6A55" w:rsidRDefault="001C6A55" w:rsidP="00EF2ACD">
            <w:pPr>
              <w:jc w:val="center"/>
            </w:pPr>
            <w:r w:rsidRPr="001C6A55">
              <w:rPr>
                <w:color w:val="1F1F1F"/>
                <w:sz w:val="24"/>
                <w:szCs w:val="30"/>
                <w:shd w:val="clear" w:color="auto" w:fill="FFFFFF"/>
              </w:rPr>
              <w:t xml:space="preserve">Государственный комитет по чрезвычайному положению  </w:t>
            </w:r>
            <w:r>
              <w:rPr>
                <w:color w:val="1F1F1F"/>
                <w:sz w:val="24"/>
                <w:szCs w:val="30"/>
                <w:shd w:val="clear" w:color="auto" w:fill="FFFFFF"/>
              </w:rPr>
              <w:t>(</w:t>
            </w:r>
            <w:r w:rsidRPr="001C6A55">
              <w:rPr>
                <w:color w:val="1F1F1F"/>
                <w:sz w:val="24"/>
                <w:szCs w:val="30"/>
                <w:shd w:val="clear" w:color="auto" w:fill="FFFFFF"/>
              </w:rPr>
              <w:t>ГКЧП</w:t>
            </w:r>
            <w:r>
              <w:rPr>
                <w:color w:val="1F1F1F"/>
                <w:sz w:val="24"/>
                <w:szCs w:val="30"/>
                <w:shd w:val="clear" w:color="auto" w:fill="FFFFFF"/>
              </w:rPr>
              <w:t>)</w:t>
            </w:r>
          </w:p>
        </w:tc>
        <w:tc>
          <w:tcPr>
            <w:tcW w:w="1542" w:type="dxa"/>
          </w:tcPr>
          <w:p w:rsidR="00521C0C" w:rsidRDefault="00521C0C" w:rsidP="00521C0C">
            <w:pPr>
              <w:jc w:val="center"/>
            </w:pPr>
            <w:r>
              <w:t>ОК 01</w:t>
            </w:r>
          </w:p>
          <w:p w:rsidR="00521C0C" w:rsidRDefault="00521C0C" w:rsidP="00521C0C">
            <w:pPr>
              <w:jc w:val="center"/>
            </w:pPr>
            <w:r>
              <w:t>ОК 05</w:t>
            </w:r>
          </w:p>
          <w:p w:rsidR="00521C0C" w:rsidRDefault="00521C0C" w:rsidP="00521C0C">
            <w:pPr>
              <w:jc w:val="center"/>
            </w:pPr>
            <w:r>
              <w:t>ОК 04</w:t>
            </w:r>
          </w:p>
          <w:p w:rsidR="00521C0C" w:rsidRDefault="00521C0C" w:rsidP="00521C0C">
            <w:pPr>
              <w:jc w:val="center"/>
            </w:pPr>
            <w:r w:rsidRPr="001C6A55">
              <w:t xml:space="preserve">ОК </w:t>
            </w:r>
            <w:r>
              <w:t>0</w:t>
            </w:r>
            <w:r w:rsidRPr="001C6A55">
              <w:t>6</w:t>
            </w:r>
          </w:p>
          <w:p w:rsidR="00CF67FD" w:rsidRPr="001C6A55" w:rsidRDefault="00CF67FD" w:rsidP="00EF2ACD">
            <w:pPr>
              <w:jc w:val="center"/>
            </w:pP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pStyle w:val="af"/>
              <w:spacing w:after="0" w:line="240" w:lineRule="auto"/>
              <w:ind w:left="0"/>
              <w:rPr>
                <w:b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Место, где 8 декабря 1991 г. главы России, Украины и Белоруссии заявили о прекращении действия договора об образовании СССР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rPr>
                <w:sz w:val="24"/>
                <w:szCs w:val="24"/>
              </w:rPr>
              <w:t>Беловежская пуща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ОК01</w:t>
            </w:r>
          </w:p>
          <w:p w:rsidR="00521C0C" w:rsidRDefault="00521C0C" w:rsidP="00EF2ACD">
            <w:pPr>
              <w:jc w:val="center"/>
            </w:pPr>
            <w:r>
              <w:t>ОК07</w:t>
            </w:r>
          </w:p>
          <w:p w:rsidR="00521C0C" w:rsidRDefault="00521C0C" w:rsidP="00EF2ACD">
            <w:pPr>
              <w:jc w:val="center"/>
            </w:pPr>
            <w:r>
              <w:t>ОК04</w:t>
            </w:r>
          </w:p>
          <w:p w:rsidR="00521C0C" w:rsidRDefault="00521C0C" w:rsidP="00EF2ACD">
            <w:pPr>
              <w:jc w:val="center"/>
            </w:pPr>
            <w:r>
              <w:t>ОК03</w:t>
            </w:r>
          </w:p>
          <w:p w:rsidR="00CF67FD" w:rsidRPr="001C6A55" w:rsidRDefault="00CF67FD" w:rsidP="00521C0C">
            <w:pPr>
              <w:jc w:val="center"/>
            </w:pPr>
            <w:r w:rsidRPr="001C6A55">
              <w:t>ОК</w:t>
            </w:r>
            <w:r w:rsidR="00521C0C">
              <w:t>06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pStyle w:val="af"/>
              <w:spacing w:after="0" w:line="240" w:lineRule="auto"/>
              <w:ind w:hanging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Расшифруйте аббревиатуру СНГ  </w:t>
            </w:r>
          </w:p>
          <w:p w:rsidR="00CF67FD" w:rsidRDefault="00CF67FD" w:rsidP="00EF2ACD">
            <w:pPr>
              <w:ind w:hanging="618"/>
              <w:rPr>
                <w:b/>
              </w:rPr>
            </w:pP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rPr>
                <w:sz w:val="24"/>
                <w:szCs w:val="24"/>
              </w:rPr>
              <w:t>Содружество независимых государств</w:t>
            </w:r>
            <w:r w:rsidR="001C6A5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 01</w:t>
            </w:r>
          </w:p>
          <w:p w:rsidR="00521C0C" w:rsidRDefault="00521C0C" w:rsidP="00EF2ACD">
            <w:pPr>
              <w:jc w:val="center"/>
            </w:pPr>
            <w:r>
              <w:t>ОК02</w:t>
            </w:r>
          </w:p>
          <w:p w:rsidR="00521C0C" w:rsidRDefault="00521C0C" w:rsidP="00EF2ACD">
            <w:pPr>
              <w:jc w:val="center"/>
            </w:pPr>
            <w:r>
              <w:t>ОК04</w:t>
            </w:r>
          </w:p>
          <w:p w:rsidR="00CF67FD" w:rsidRPr="001C6A55" w:rsidRDefault="00CF67FD" w:rsidP="00EF2ACD">
            <w:pPr>
              <w:jc w:val="center"/>
            </w:pPr>
            <w:r w:rsidRPr="001C6A55">
              <w:t xml:space="preserve">ОК </w:t>
            </w:r>
            <w:r w:rsidR="00521C0C">
              <w:t>0</w:t>
            </w:r>
            <w:r w:rsidRPr="001C6A55">
              <w:t>6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pStyle w:val="af"/>
              <w:spacing w:after="0" w:line="240" w:lineRule="auto"/>
              <w:ind w:hanging="618"/>
              <w:rPr>
                <w:b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Доход от акций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pStyle w:val="af"/>
              <w:spacing w:after="0" w:line="240" w:lineRule="auto"/>
              <w:ind w:left="502"/>
              <w:rPr>
                <w:rFonts w:ascii="Times New Roman" w:hAnsi="Times New Roman" w:cs="Times New Roman"/>
                <w:sz w:val="24"/>
              </w:rPr>
            </w:pPr>
            <w:r w:rsidRPr="001C6A55">
              <w:rPr>
                <w:rFonts w:ascii="Times New Roman" w:hAnsi="Times New Roman" w:cs="Times New Roman"/>
                <w:sz w:val="24"/>
              </w:rPr>
              <w:t xml:space="preserve">Дивиденды </w:t>
            </w:r>
          </w:p>
          <w:p w:rsidR="00CF67FD" w:rsidRPr="001C6A55" w:rsidRDefault="00CF67FD" w:rsidP="00EF2ACD">
            <w:pPr>
              <w:jc w:val="center"/>
            </w:pP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ОК01</w:t>
            </w:r>
          </w:p>
          <w:p w:rsidR="00521C0C" w:rsidRDefault="00521C0C" w:rsidP="00EF2ACD">
            <w:pPr>
              <w:jc w:val="center"/>
            </w:pPr>
            <w:r>
              <w:t>ОК02</w:t>
            </w:r>
          </w:p>
          <w:p w:rsidR="00521C0C" w:rsidRDefault="00521C0C" w:rsidP="00EF2ACD">
            <w:pPr>
              <w:jc w:val="center"/>
            </w:pPr>
            <w:r>
              <w:t>ОК03</w:t>
            </w:r>
          </w:p>
          <w:p w:rsidR="00521C0C" w:rsidRDefault="00521C0C" w:rsidP="00EF2ACD">
            <w:pPr>
              <w:jc w:val="center"/>
            </w:pPr>
            <w:r>
              <w:t>ОК07</w:t>
            </w:r>
          </w:p>
          <w:p w:rsidR="00CF67FD" w:rsidRPr="001C6A55" w:rsidRDefault="00CF67FD" w:rsidP="00521C0C">
            <w:pPr>
              <w:jc w:val="center"/>
            </w:pPr>
            <w:r w:rsidRPr="001C6A55">
              <w:t xml:space="preserve">ОК </w:t>
            </w:r>
            <w:r w:rsidR="00521C0C">
              <w:t>06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Default="00CF67FD" w:rsidP="00EF2ACD">
            <w:pPr>
              <w:pStyle w:val="af"/>
              <w:spacing w:after="0" w:line="240" w:lineRule="auto"/>
              <w:ind w:left="244"/>
              <w:rPr>
                <w:b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этому политическому нововведению Горбачёва  каждый член советского общества получил возможность излагать собственные идейные установки в СМИ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t xml:space="preserve">Гласность 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ОК01</w:t>
            </w:r>
          </w:p>
          <w:p w:rsidR="00521C0C" w:rsidRDefault="00521C0C" w:rsidP="00EF2ACD">
            <w:pPr>
              <w:jc w:val="center"/>
            </w:pPr>
            <w:r>
              <w:t>ОК02</w:t>
            </w:r>
          </w:p>
          <w:p w:rsidR="00CF67FD" w:rsidRDefault="00CF67FD" w:rsidP="00EF2ACD">
            <w:pPr>
              <w:jc w:val="center"/>
            </w:pPr>
            <w:r w:rsidRPr="001C6A55">
              <w:t xml:space="preserve">ОК </w:t>
            </w:r>
            <w:r w:rsidR="00521C0C">
              <w:t>0</w:t>
            </w:r>
            <w:r w:rsidRPr="001C6A55">
              <w:t>6</w:t>
            </w:r>
          </w:p>
          <w:p w:rsidR="00521C0C" w:rsidRPr="001C6A55" w:rsidRDefault="00521C0C" w:rsidP="00EF2ACD">
            <w:pPr>
              <w:jc w:val="center"/>
            </w:pPr>
            <w:r>
              <w:t>ОК09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Pr="00AB4059" w:rsidRDefault="00CF67FD" w:rsidP="00EF2ACD">
            <w:pPr>
              <w:pStyle w:val="af"/>
              <w:spacing w:after="0" w:line="240" w:lineRule="auto"/>
              <w:ind w:left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Приватизационный чек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rPr>
                <w:sz w:val="24"/>
                <w:szCs w:val="24"/>
              </w:rPr>
              <w:t>Ваучер</w:t>
            </w:r>
          </w:p>
        </w:tc>
        <w:tc>
          <w:tcPr>
            <w:tcW w:w="1542" w:type="dxa"/>
          </w:tcPr>
          <w:p w:rsidR="00521C0C" w:rsidRDefault="00521C0C" w:rsidP="00521C0C">
            <w:pPr>
              <w:jc w:val="center"/>
            </w:pPr>
            <w:r>
              <w:t>ОК01</w:t>
            </w:r>
          </w:p>
          <w:p w:rsidR="00521C0C" w:rsidRDefault="00521C0C" w:rsidP="00521C0C">
            <w:pPr>
              <w:jc w:val="center"/>
            </w:pPr>
            <w:r>
              <w:t>ОК02</w:t>
            </w:r>
          </w:p>
          <w:p w:rsidR="00521C0C" w:rsidRDefault="00521C0C" w:rsidP="00521C0C">
            <w:pPr>
              <w:jc w:val="center"/>
            </w:pPr>
            <w:r w:rsidRPr="001C6A55">
              <w:t xml:space="preserve">ОК </w:t>
            </w:r>
            <w:r>
              <w:t>0</w:t>
            </w:r>
            <w:r w:rsidRPr="001C6A55">
              <w:t>6</w:t>
            </w:r>
          </w:p>
          <w:p w:rsidR="00CF67FD" w:rsidRPr="001C6A55" w:rsidRDefault="00521C0C" w:rsidP="00521C0C">
            <w:pPr>
              <w:jc w:val="center"/>
            </w:pPr>
            <w:r>
              <w:t>ОК09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F5390F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Pr="00AB4059" w:rsidRDefault="00CF67FD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Широко известное название курса реформ, проводившихся с 1992 г. Егором Гайдаром, </w:t>
            </w:r>
            <w:r w:rsidRPr="00AB40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Александром Шохиным, Анатолием Чубайсом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rPr>
                <w:sz w:val="24"/>
                <w:szCs w:val="24"/>
              </w:rPr>
              <w:lastRenderedPageBreak/>
              <w:t xml:space="preserve">Ваучерная приватизация </w:t>
            </w:r>
            <w:r w:rsidRPr="001C6A55">
              <w:rPr>
                <w:sz w:val="24"/>
                <w:szCs w:val="24"/>
              </w:rPr>
              <w:lastRenderedPageBreak/>
              <w:t>государственного имущества</w:t>
            </w:r>
          </w:p>
        </w:tc>
        <w:tc>
          <w:tcPr>
            <w:tcW w:w="1542" w:type="dxa"/>
          </w:tcPr>
          <w:p w:rsidR="00521C0C" w:rsidRDefault="00521C0C" w:rsidP="00521C0C">
            <w:pPr>
              <w:jc w:val="center"/>
            </w:pPr>
            <w:r>
              <w:lastRenderedPageBreak/>
              <w:t>ОК01</w:t>
            </w:r>
          </w:p>
          <w:p w:rsidR="00521C0C" w:rsidRDefault="00521C0C" w:rsidP="00521C0C">
            <w:pPr>
              <w:jc w:val="center"/>
            </w:pPr>
            <w:r>
              <w:t>ОК02</w:t>
            </w:r>
          </w:p>
          <w:p w:rsidR="00521C0C" w:rsidRDefault="00521C0C" w:rsidP="00521C0C">
            <w:pPr>
              <w:jc w:val="center"/>
            </w:pPr>
            <w:r w:rsidRPr="001C6A55">
              <w:lastRenderedPageBreak/>
              <w:t xml:space="preserve">ОК </w:t>
            </w:r>
            <w:r>
              <w:t>0</w:t>
            </w:r>
            <w:r w:rsidRPr="001C6A55">
              <w:t>6</w:t>
            </w:r>
          </w:p>
          <w:p w:rsidR="00CF67FD" w:rsidRPr="001C6A55" w:rsidRDefault="00521C0C" w:rsidP="00521C0C">
            <w:pPr>
              <w:jc w:val="center"/>
            </w:pPr>
            <w:r>
              <w:t>ОК09</w:t>
            </w:r>
          </w:p>
        </w:tc>
      </w:tr>
      <w:tr w:rsidR="00CF67FD" w:rsidTr="001C6A55">
        <w:tc>
          <w:tcPr>
            <w:tcW w:w="752" w:type="dxa"/>
          </w:tcPr>
          <w:p w:rsidR="00CF67FD" w:rsidRDefault="00CF67FD" w:rsidP="001C6A55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CF67FD" w:rsidRPr="00AB4059" w:rsidRDefault="00CF67FD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AB405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министров СССР, с 1965г. инициировавший экономические реформы </w:t>
            </w:r>
          </w:p>
        </w:tc>
        <w:tc>
          <w:tcPr>
            <w:tcW w:w="2251" w:type="dxa"/>
            <w:gridSpan w:val="2"/>
          </w:tcPr>
          <w:p w:rsidR="00CF67FD" w:rsidRPr="001C6A55" w:rsidRDefault="00CF67FD" w:rsidP="00EF2ACD">
            <w:pPr>
              <w:jc w:val="center"/>
            </w:pPr>
            <w:r w:rsidRPr="001C6A55">
              <w:t>Косыгин А.Н.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 01</w:t>
            </w:r>
          </w:p>
          <w:p w:rsidR="00CF67FD" w:rsidRDefault="00CF67FD" w:rsidP="00EF2ACD">
            <w:pPr>
              <w:jc w:val="center"/>
            </w:pPr>
            <w:r w:rsidRPr="001C6A55">
              <w:t xml:space="preserve">ОК </w:t>
            </w:r>
            <w:r w:rsidR="00521C0C">
              <w:t>0</w:t>
            </w:r>
            <w:r w:rsidRPr="001C6A55">
              <w:t>6</w:t>
            </w:r>
          </w:p>
          <w:p w:rsidR="00521C0C" w:rsidRPr="001C6A55" w:rsidRDefault="00521C0C" w:rsidP="00EF2ACD">
            <w:pPr>
              <w:jc w:val="center"/>
            </w:pPr>
            <w:r>
              <w:t>ОК09</w:t>
            </w:r>
          </w:p>
        </w:tc>
      </w:tr>
      <w:tr w:rsidR="008A4986" w:rsidTr="001C6A55">
        <w:tc>
          <w:tcPr>
            <w:tcW w:w="752" w:type="dxa"/>
          </w:tcPr>
          <w:p w:rsidR="008A4986" w:rsidRDefault="008A4986" w:rsidP="001C6A55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8A4986" w:rsidRDefault="008A4986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</w:rPr>
            </w:pPr>
            <w:r w:rsidRPr="00AB4059">
              <w:rPr>
                <w:rFonts w:ascii="Times New Roman" w:hAnsi="Times New Roman" w:cs="Times New Roman"/>
                <w:sz w:val="24"/>
              </w:rPr>
              <w:t xml:space="preserve">Курс реформ проводившийся М.С. Горбачёвым во второй половине 1980-х гг  </w:t>
            </w:r>
          </w:p>
          <w:p w:rsidR="008A4986" w:rsidRDefault="008A4986" w:rsidP="00EF2ACD">
            <w:pPr>
              <w:ind w:left="102"/>
              <w:jc w:val="center"/>
              <w:rPr>
                <w:b/>
              </w:rPr>
            </w:pPr>
          </w:p>
        </w:tc>
        <w:tc>
          <w:tcPr>
            <w:tcW w:w="2251" w:type="dxa"/>
            <w:gridSpan w:val="2"/>
          </w:tcPr>
          <w:p w:rsidR="008A4986" w:rsidRPr="001C6A55" w:rsidRDefault="008A4986" w:rsidP="00EF2ACD">
            <w:pPr>
              <w:jc w:val="center"/>
            </w:pPr>
            <w:r w:rsidRPr="001C6A55">
              <w:t xml:space="preserve">Перестройка </w:t>
            </w:r>
          </w:p>
        </w:tc>
        <w:tc>
          <w:tcPr>
            <w:tcW w:w="1542" w:type="dxa"/>
          </w:tcPr>
          <w:p w:rsidR="00521C0C" w:rsidRDefault="00521C0C" w:rsidP="00521C0C">
            <w:pPr>
              <w:jc w:val="center"/>
            </w:pPr>
            <w:r>
              <w:t>ОК 01</w:t>
            </w:r>
          </w:p>
          <w:p w:rsidR="00521C0C" w:rsidRDefault="00521C0C" w:rsidP="00521C0C">
            <w:pPr>
              <w:jc w:val="center"/>
            </w:pPr>
            <w:r w:rsidRPr="001C6A55">
              <w:t xml:space="preserve">ОК </w:t>
            </w:r>
            <w:r>
              <w:t>0</w:t>
            </w:r>
            <w:r w:rsidRPr="001C6A55">
              <w:t>6</w:t>
            </w:r>
          </w:p>
          <w:p w:rsidR="00521C0C" w:rsidRDefault="00521C0C" w:rsidP="00521C0C">
            <w:pPr>
              <w:jc w:val="center"/>
            </w:pPr>
            <w:r>
              <w:t>ОК 07</w:t>
            </w:r>
          </w:p>
          <w:p w:rsidR="008A4986" w:rsidRPr="001C6A55" w:rsidRDefault="00521C0C" w:rsidP="00521C0C">
            <w:pPr>
              <w:jc w:val="center"/>
            </w:pPr>
            <w:r>
              <w:t>ОК09</w:t>
            </w:r>
          </w:p>
        </w:tc>
      </w:tr>
      <w:tr w:rsidR="008A4986" w:rsidTr="001C6A55">
        <w:tc>
          <w:tcPr>
            <w:tcW w:w="752" w:type="dxa"/>
          </w:tcPr>
          <w:p w:rsidR="008A4986" w:rsidRDefault="008A4986" w:rsidP="001C6A55">
            <w:pPr>
              <w:numPr>
                <w:ilvl w:val="0"/>
                <w:numId w:val="56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8A4986" w:rsidRDefault="008A4986" w:rsidP="00521C0C">
            <w:pPr>
              <w:pStyle w:val="af"/>
              <w:spacing w:after="0" w:line="240" w:lineRule="auto"/>
              <w:ind w:left="102"/>
              <w:rPr>
                <w:b/>
              </w:rPr>
            </w:pPr>
            <w:r w:rsidRPr="00AB4059">
              <w:rPr>
                <w:rFonts w:ascii="Times New Roman" w:hAnsi="Times New Roman" w:cs="Times New Roman"/>
                <w:sz w:val="24"/>
              </w:rPr>
              <w:t xml:space="preserve">Широко известное название курса реформ, проводившихся с 1992 г. Егором Гайдаром, </w:t>
            </w:r>
            <w:r w:rsidR="00542C49" w:rsidRPr="00AB4059">
              <w:rPr>
                <w:rFonts w:ascii="Times New Roman" w:hAnsi="Times New Roman" w:cs="Times New Roman"/>
                <w:sz w:val="24"/>
              </w:rPr>
              <w:t xml:space="preserve">Александром Шохиным, Анатолием Чубайсом </w:t>
            </w:r>
          </w:p>
        </w:tc>
        <w:tc>
          <w:tcPr>
            <w:tcW w:w="2251" w:type="dxa"/>
            <w:gridSpan w:val="2"/>
          </w:tcPr>
          <w:p w:rsidR="008A4986" w:rsidRPr="001C6A55" w:rsidRDefault="008A4986" w:rsidP="00EF2ACD">
            <w:pPr>
              <w:jc w:val="center"/>
            </w:pPr>
            <w:r w:rsidRPr="001C6A55">
              <w:rPr>
                <w:sz w:val="24"/>
                <w:szCs w:val="24"/>
                <w:shd w:val="clear" w:color="auto" w:fill="FFFFFF"/>
              </w:rPr>
              <w:t>Либерализация цен, переход  к </w:t>
            </w:r>
            <w:hyperlink r:id="rId8" w:tooltip="Рыночная экономика" w:history="1">
              <w:r w:rsidRPr="001C6A55">
                <w:rPr>
                  <w:rStyle w:val="a4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рыночной экономике</w:t>
              </w:r>
            </w:hyperlink>
          </w:p>
        </w:tc>
        <w:tc>
          <w:tcPr>
            <w:tcW w:w="1542" w:type="dxa"/>
          </w:tcPr>
          <w:p w:rsidR="00521C0C" w:rsidRDefault="00521C0C" w:rsidP="00521C0C">
            <w:pPr>
              <w:jc w:val="center"/>
            </w:pPr>
            <w:r>
              <w:t>ОК 01</w:t>
            </w:r>
          </w:p>
          <w:p w:rsidR="00521C0C" w:rsidRDefault="00521C0C" w:rsidP="00521C0C">
            <w:pPr>
              <w:jc w:val="center"/>
            </w:pPr>
            <w:r>
              <w:t>ОК 03</w:t>
            </w:r>
          </w:p>
          <w:p w:rsidR="00521C0C" w:rsidRDefault="00521C0C" w:rsidP="00521C0C">
            <w:pPr>
              <w:jc w:val="center"/>
            </w:pPr>
            <w:r w:rsidRPr="001C6A55">
              <w:t xml:space="preserve">ОК </w:t>
            </w:r>
            <w:r>
              <w:t>0</w:t>
            </w:r>
            <w:r w:rsidRPr="001C6A55">
              <w:t>6</w:t>
            </w:r>
          </w:p>
          <w:p w:rsidR="00521C0C" w:rsidRDefault="00521C0C" w:rsidP="00521C0C">
            <w:pPr>
              <w:jc w:val="center"/>
            </w:pPr>
            <w:r>
              <w:t>ОК 07</w:t>
            </w:r>
          </w:p>
          <w:p w:rsidR="008A4986" w:rsidRPr="001C6A55" w:rsidRDefault="00521C0C" w:rsidP="00521C0C">
            <w:pPr>
              <w:jc w:val="center"/>
            </w:pPr>
            <w:r>
              <w:t>ОК09</w:t>
            </w:r>
          </w:p>
        </w:tc>
      </w:tr>
      <w:tr w:rsidR="00542C49" w:rsidTr="001C6A55">
        <w:tc>
          <w:tcPr>
            <w:tcW w:w="752" w:type="dxa"/>
          </w:tcPr>
          <w:p w:rsidR="00542C49" w:rsidRDefault="00542C49" w:rsidP="00EF2A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6" w:type="dxa"/>
          </w:tcPr>
          <w:p w:rsidR="00542C49" w:rsidRPr="00AB4059" w:rsidRDefault="00542C49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</w:rPr>
            </w:pPr>
            <w:r w:rsidRPr="00AB4059">
              <w:rPr>
                <w:rFonts w:ascii="Times New Roman" w:hAnsi="Times New Roman" w:cs="Times New Roman"/>
                <w:sz w:val="24"/>
              </w:rPr>
              <w:t xml:space="preserve">Простонародное название, применяемое к иностранной валюте, выручавшейся СССР от продажи своих нефтяных запасов </w:t>
            </w:r>
          </w:p>
          <w:p w:rsidR="00542C49" w:rsidRPr="00AB4059" w:rsidRDefault="00542C49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gridSpan w:val="2"/>
          </w:tcPr>
          <w:p w:rsidR="00542C49" w:rsidRPr="001C6A55" w:rsidRDefault="00542C49" w:rsidP="001C6A55">
            <w:pPr>
              <w:pStyle w:val="a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C6A55">
              <w:rPr>
                <w:rFonts w:ascii="Times New Roman" w:hAnsi="Times New Roman" w:cs="Times New Roman"/>
                <w:sz w:val="24"/>
              </w:rPr>
              <w:t>Нефте доллары</w:t>
            </w: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 01</w:t>
            </w:r>
          </w:p>
          <w:p w:rsidR="00542C49" w:rsidRDefault="00542C49" w:rsidP="00EF2ACD">
            <w:pPr>
              <w:jc w:val="center"/>
            </w:pPr>
            <w:r w:rsidRPr="001C6A55">
              <w:t xml:space="preserve">ОК </w:t>
            </w:r>
            <w:r w:rsidR="00521C0C">
              <w:t>0</w:t>
            </w:r>
            <w:r w:rsidRPr="001C6A55">
              <w:t>6</w:t>
            </w:r>
          </w:p>
          <w:p w:rsidR="00521C0C" w:rsidRPr="001C6A55" w:rsidRDefault="00521C0C" w:rsidP="00EF2ACD">
            <w:pPr>
              <w:jc w:val="center"/>
            </w:pPr>
            <w:r>
              <w:t>ОК 09</w:t>
            </w:r>
          </w:p>
        </w:tc>
      </w:tr>
      <w:tr w:rsidR="00542C49" w:rsidTr="001C6A55">
        <w:tc>
          <w:tcPr>
            <w:tcW w:w="752" w:type="dxa"/>
          </w:tcPr>
          <w:p w:rsidR="00542C49" w:rsidRDefault="00542C49" w:rsidP="00EF2A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26" w:type="dxa"/>
          </w:tcPr>
          <w:p w:rsidR="00542C49" w:rsidRDefault="00542C49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</w:rPr>
            </w:pPr>
            <w:r w:rsidRPr="00AB4059">
              <w:rPr>
                <w:rFonts w:ascii="Times New Roman" w:hAnsi="Times New Roman" w:cs="Times New Roman"/>
                <w:sz w:val="24"/>
              </w:rPr>
              <w:t>Генеральный секретарь ЦК КПСС в 1964- 1982гг.</w:t>
            </w:r>
          </w:p>
          <w:p w:rsidR="00542C49" w:rsidRPr="00AB4059" w:rsidRDefault="00542C49" w:rsidP="00EF2ACD">
            <w:pPr>
              <w:pStyle w:val="af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51" w:type="dxa"/>
            <w:gridSpan w:val="2"/>
          </w:tcPr>
          <w:p w:rsidR="00542C49" w:rsidRPr="001C6A55" w:rsidRDefault="00542C49" w:rsidP="001C6A55">
            <w:pPr>
              <w:pStyle w:val="af"/>
              <w:spacing w:after="0" w:line="240" w:lineRule="auto"/>
              <w:ind w:left="5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A55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Леонид Ильич Брежнев</w:t>
            </w:r>
            <w:r w:rsidR="00521C0C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2C49" w:rsidRPr="001C6A55" w:rsidRDefault="00542C49" w:rsidP="001C6A55">
            <w:pPr>
              <w:pStyle w:val="af"/>
              <w:spacing w:after="0" w:line="240" w:lineRule="auto"/>
              <w:ind w:left="5" w:firstLine="14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42" w:type="dxa"/>
          </w:tcPr>
          <w:p w:rsidR="00521C0C" w:rsidRDefault="00521C0C" w:rsidP="00EF2ACD">
            <w:pPr>
              <w:jc w:val="center"/>
            </w:pPr>
            <w:r>
              <w:t>ОК02</w:t>
            </w:r>
          </w:p>
          <w:p w:rsidR="00542C49" w:rsidRDefault="00542C49" w:rsidP="00EF2ACD">
            <w:pPr>
              <w:jc w:val="center"/>
            </w:pPr>
            <w:r w:rsidRPr="001C6A55">
              <w:t>ОК 6</w:t>
            </w:r>
          </w:p>
          <w:p w:rsidR="00521C0C" w:rsidRPr="001C6A55" w:rsidRDefault="00521C0C" w:rsidP="00EF2ACD">
            <w:pPr>
              <w:jc w:val="center"/>
            </w:pPr>
            <w:r>
              <w:t>ОК 09</w:t>
            </w:r>
          </w:p>
        </w:tc>
      </w:tr>
      <w:tr w:rsidR="00762E57" w:rsidTr="001C6A55">
        <w:tc>
          <w:tcPr>
            <w:tcW w:w="752" w:type="dxa"/>
          </w:tcPr>
          <w:p w:rsidR="00762E57" w:rsidRDefault="00762E57" w:rsidP="00762E5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6" w:type="dxa"/>
          </w:tcPr>
          <w:p w:rsidR="00762E57" w:rsidRDefault="00762E57" w:rsidP="00762E57">
            <w:pPr>
              <w:rPr>
                <w:b/>
              </w:rPr>
            </w:pPr>
            <w:r w:rsidRPr="003C3C32">
              <w:t xml:space="preserve">Главный инструмент  поддержания международного мира и безопасности в </w:t>
            </w:r>
            <w:r w:rsidRPr="003C3C32">
              <w:rPr>
                <w:lang w:val="en-US"/>
              </w:rPr>
              <w:t>XX</w:t>
            </w:r>
            <w:r w:rsidRPr="003C3C32">
              <w:t xml:space="preserve"> – </w:t>
            </w:r>
            <w:r w:rsidRPr="003C3C32">
              <w:rPr>
                <w:lang w:val="en-US"/>
              </w:rPr>
              <w:t>XXI</w:t>
            </w:r>
            <w:r w:rsidRPr="003C3C32">
              <w:t xml:space="preserve"> вв. стала организация:</w:t>
            </w:r>
            <w:r>
              <w:rPr>
                <w:b/>
              </w:rPr>
              <w:t xml:space="preserve"> …..</w:t>
            </w:r>
          </w:p>
        </w:tc>
        <w:tc>
          <w:tcPr>
            <w:tcW w:w="2251" w:type="dxa"/>
            <w:gridSpan w:val="2"/>
          </w:tcPr>
          <w:p w:rsidR="00762E57" w:rsidRPr="00762E57" w:rsidRDefault="00762E57" w:rsidP="00762E57">
            <w:pPr>
              <w:jc w:val="center"/>
            </w:pPr>
            <w:r w:rsidRPr="00762E57">
              <w:t xml:space="preserve">НАТО </w:t>
            </w:r>
          </w:p>
        </w:tc>
        <w:tc>
          <w:tcPr>
            <w:tcW w:w="1542" w:type="dxa"/>
          </w:tcPr>
          <w:p w:rsidR="00D45949" w:rsidRDefault="00D45949" w:rsidP="00762E57">
            <w:pPr>
              <w:jc w:val="center"/>
            </w:pPr>
            <w:r>
              <w:t>ОК 02</w:t>
            </w:r>
          </w:p>
          <w:p w:rsidR="00D45949" w:rsidRDefault="00D45949" w:rsidP="00762E57">
            <w:pPr>
              <w:jc w:val="center"/>
            </w:pPr>
            <w:r>
              <w:t>ОК 03</w:t>
            </w:r>
          </w:p>
          <w:p w:rsidR="00762E57" w:rsidRDefault="00762E57" w:rsidP="00762E57">
            <w:pPr>
              <w:jc w:val="center"/>
            </w:pPr>
            <w:r w:rsidRPr="00762E57">
              <w:t>ОК0 6</w:t>
            </w:r>
          </w:p>
          <w:p w:rsidR="00D45949" w:rsidRPr="00762E57" w:rsidRDefault="00D45949" w:rsidP="00762E57">
            <w:pPr>
              <w:jc w:val="center"/>
            </w:pPr>
            <w:r>
              <w:t>ОК 09</w:t>
            </w:r>
          </w:p>
        </w:tc>
      </w:tr>
      <w:tr w:rsidR="00762E57" w:rsidTr="001C6A55">
        <w:tc>
          <w:tcPr>
            <w:tcW w:w="752" w:type="dxa"/>
          </w:tcPr>
          <w:p w:rsidR="00762E57" w:rsidRDefault="00762E57" w:rsidP="00762E5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6" w:type="dxa"/>
          </w:tcPr>
          <w:p w:rsidR="00762E57" w:rsidRPr="00F274AB" w:rsidRDefault="00762E57" w:rsidP="00762E57">
            <w:r w:rsidRPr="005C7858">
              <w:rPr>
                <w:bCs/>
              </w:rPr>
              <w:t>Главной целью этой организации стало укрепление мира и взаимопонимания между народами средства</w:t>
            </w:r>
            <w:r>
              <w:rPr>
                <w:bCs/>
              </w:rPr>
              <w:t>ми образования, науки, культуры….</w:t>
            </w:r>
          </w:p>
        </w:tc>
        <w:tc>
          <w:tcPr>
            <w:tcW w:w="2251" w:type="dxa"/>
            <w:gridSpan w:val="2"/>
          </w:tcPr>
          <w:p w:rsidR="00762E57" w:rsidRPr="00762E57" w:rsidRDefault="00762E57" w:rsidP="00762E57">
            <w:pPr>
              <w:jc w:val="center"/>
              <w:rPr>
                <w:color w:val="333333"/>
                <w:shd w:val="clear" w:color="auto" w:fill="FFFFFF"/>
              </w:rPr>
            </w:pPr>
            <w:r w:rsidRPr="00762E57">
              <w:rPr>
                <w:bCs/>
              </w:rPr>
              <w:t>ЮНЕСКО</w:t>
            </w:r>
          </w:p>
        </w:tc>
        <w:tc>
          <w:tcPr>
            <w:tcW w:w="1542" w:type="dxa"/>
          </w:tcPr>
          <w:p w:rsidR="00D45949" w:rsidRDefault="00D45949" w:rsidP="00D45949">
            <w:pPr>
              <w:jc w:val="center"/>
            </w:pPr>
            <w:r>
              <w:t>ОК 02</w:t>
            </w:r>
          </w:p>
          <w:p w:rsidR="00D45949" w:rsidRDefault="00D45949" w:rsidP="00D45949">
            <w:pPr>
              <w:jc w:val="center"/>
            </w:pPr>
            <w:r>
              <w:t>ОК 03</w:t>
            </w:r>
          </w:p>
          <w:p w:rsidR="00D45949" w:rsidRDefault="00D45949" w:rsidP="00D45949">
            <w:pPr>
              <w:jc w:val="center"/>
            </w:pPr>
            <w:r w:rsidRPr="00762E57">
              <w:t>ОК</w:t>
            </w:r>
            <w:r>
              <w:t xml:space="preserve"> 06</w:t>
            </w:r>
          </w:p>
          <w:p w:rsidR="00762E57" w:rsidRDefault="00D45949" w:rsidP="00D45949">
            <w:pPr>
              <w:jc w:val="center"/>
            </w:pPr>
            <w:r>
              <w:t>ОК 09</w:t>
            </w:r>
          </w:p>
          <w:p w:rsidR="00762E57" w:rsidRDefault="00762E57" w:rsidP="00762E57">
            <w:pPr>
              <w:jc w:val="center"/>
            </w:pPr>
            <w:r>
              <w:t>ОК 04</w:t>
            </w:r>
          </w:p>
          <w:p w:rsidR="00762E57" w:rsidRPr="00762E57" w:rsidRDefault="00762E57" w:rsidP="00762E57">
            <w:pPr>
              <w:jc w:val="center"/>
            </w:pPr>
            <w:r w:rsidRPr="00762E57">
              <w:t>ОК05</w:t>
            </w:r>
          </w:p>
        </w:tc>
      </w:tr>
      <w:tr w:rsidR="00762E57" w:rsidTr="001C6A55">
        <w:tc>
          <w:tcPr>
            <w:tcW w:w="752" w:type="dxa"/>
          </w:tcPr>
          <w:p w:rsidR="00762E57" w:rsidRDefault="00762E57" w:rsidP="00762E5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6" w:type="dxa"/>
          </w:tcPr>
          <w:p w:rsidR="00762E57" w:rsidRPr="00583E15" w:rsidRDefault="00762E57" w:rsidP="00762E57">
            <w:pPr>
              <w:pStyle w:val="12"/>
              <w:ind w:left="0"/>
            </w:pPr>
            <w:r w:rsidRPr="00583E15">
              <w:t>1 января 2009 года - начало газового конфликта между Россией и ...</w:t>
            </w:r>
          </w:p>
          <w:p w:rsidR="00762E57" w:rsidRPr="001B3446" w:rsidRDefault="00762E57" w:rsidP="00762E57">
            <w:pPr>
              <w:pStyle w:val="12"/>
              <w:ind w:left="0" w:hanging="180"/>
            </w:pPr>
            <w:r w:rsidRPr="0085252C">
              <w:rPr>
                <w:b/>
              </w:rPr>
              <w:t xml:space="preserve">           </w:t>
            </w:r>
          </w:p>
        </w:tc>
        <w:tc>
          <w:tcPr>
            <w:tcW w:w="2251" w:type="dxa"/>
            <w:gridSpan w:val="2"/>
          </w:tcPr>
          <w:p w:rsidR="00762E57" w:rsidRDefault="00762E57" w:rsidP="00762E57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Украиной </w:t>
            </w:r>
          </w:p>
        </w:tc>
        <w:tc>
          <w:tcPr>
            <w:tcW w:w="1542" w:type="dxa"/>
          </w:tcPr>
          <w:p w:rsidR="00762E57" w:rsidRDefault="00762E57" w:rsidP="00762E57">
            <w:pPr>
              <w:jc w:val="center"/>
            </w:pPr>
            <w:r>
              <w:t>ОК 01</w:t>
            </w:r>
          </w:p>
          <w:p w:rsidR="00D45949" w:rsidRDefault="00D45949" w:rsidP="00762E57">
            <w:pPr>
              <w:jc w:val="center"/>
            </w:pPr>
            <w:r>
              <w:t>ОК 03</w:t>
            </w:r>
          </w:p>
          <w:p w:rsidR="00D45949" w:rsidRDefault="00D45949" w:rsidP="00762E57">
            <w:pPr>
              <w:jc w:val="center"/>
            </w:pPr>
            <w:r>
              <w:t>Ок 04</w:t>
            </w:r>
          </w:p>
          <w:p w:rsidR="00D45949" w:rsidRDefault="00D45949" w:rsidP="00762E57">
            <w:pPr>
              <w:jc w:val="center"/>
            </w:pPr>
            <w:r>
              <w:t>ОК 07</w:t>
            </w:r>
          </w:p>
        </w:tc>
      </w:tr>
      <w:tr w:rsidR="00762E57" w:rsidTr="001C6A55">
        <w:tc>
          <w:tcPr>
            <w:tcW w:w="752" w:type="dxa"/>
          </w:tcPr>
          <w:p w:rsidR="00762E57" w:rsidRDefault="00762E57" w:rsidP="00762E5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6" w:type="dxa"/>
          </w:tcPr>
          <w:p w:rsidR="00762E57" w:rsidRPr="006E563E" w:rsidRDefault="00762E57" w:rsidP="00762E57">
            <w:pPr>
              <w:pStyle w:val="-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9F5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BD79F5">
                <w:rPr>
                  <w:rFonts w:ascii="Times New Roman" w:hAnsi="Times New Roman" w:cs="Times New Roman"/>
                  <w:sz w:val="24"/>
                  <w:szCs w:val="24"/>
                </w:rPr>
                <w:t>1993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какую форму правления она установила в России </w:t>
            </w:r>
          </w:p>
        </w:tc>
        <w:tc>
          <w:tcPr>
            <w:tcW w:w="2251" w:type="dxa"/>
            <w:gridSpan w:val="2"/>
          </w:tcPr>
          <w:p w:rsidR="00762E57" w:rsidRPr="00762E57" w:rsidRDefault="00762E57" w:rsidP="00910B97">
            <w:pPr>
              <w:pStyle w:val="-"/>
              <w:spacing w:before="0"/>
              <w:ind w:lef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762E57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</w:p>
        </w:tc>
        <w:tc>
          <w:tcPr>
            <w:tcW w:w="1542" w:type="dxa"/>
          </w:tcPr>
          <w:p w:rsidR="00D45949" w:rsidRDefault="00D45949" w:rsidP="00762E57">
            <w:pPr>
              <w:jc w:val="center"/>
            </w:pPr>
            <w:r>
              <w:t>ОК 02</w:t>
            </w:r>
          </w:p>
          <w:p w:rsidR="00D45949" w:rsidRDefault="00D45949" w:rsidP="00762E57">
            <w:pPr>
              <w:jc w:val="center"/>
            </w:pPr>
            <w:r>
              <w:t>ОК 03</w:t>
            </w:r>
          </w:p>
          <w:p w:rsidR="00D45949" w:rsidRDefault="00D45949" w:rsidP="00762E57">
            <w:pPr>
              <w:jc w:val="center"/>
            </w:pPr>
            <w:r>
              <w:t>ОК 04</w:t>
            </w:r>
          </w:p>
          <w:p w:rsidR="00762E57" w:rsidRPr="00762E57" w:rsidRDefault="00762E57" w:rsidP="00762E57">
            <w:pPr>
              <w:jc w:val="center"/>
            </w:pPr>
            <w:r w:rsidRPr="00762E57">
              <w:t>ОК 06</w:t>
            </w:r>
          </w:p>
        </w:tc>
      </w:tr>
      <w:tr w:rsidR="00762E57" w:rsidTr="001C6A55">
        <w:tc>
          <w:tcPr>
            <w:tcW w:w="752" w:type="dxa"/>
          </w:tcPr>
          <w:p w:rsidR="00762E57" w:rsidRDefault="00EE1F1E" w:rsidP="00762E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6" w:type="dxa"/>
          </w:tcPr>
          <w:p w:rsidR="00762E57" w:rsidRPr="0000701F" w:rsidRDefault="00762E57" w:rsidP="00762E57">
            <w:pPr>
              <w:pStyle w:val="-"/>
              <w:spacing w:before="0"/>
              <w:ind w:left="0"/>
              <w:jc w:val="both"/>
              <w:rPr>
                <w:color w:val="000000"/>
              </w:rPr>
            </w:pPr>
            <w:r w:rsidRPr="006E563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система, развивающаяся на основе частной собственности и товарно-денежных отношений; опирается на принципы свободы предпринимательства и выбора – это…</w:t>
            </w:r>
            <w:r w:rsidRPr="0000701F">
              <w:rPr>
                <w:color w:val="000000"/>
              </w:rPr>
              <w:t xml:space="preserve"> </w:t>
            </w:r>
          </w:p>
        </w:tc>
        <w:tc>
          <w:tcPr>
            <w:tcW w:w="2251" w:type="dxa"/>
            <w:gridSpan w:val="2"/>
          </w:tcPr>
          <w:p w:rsidR="00762E57" w:rsidRPr="00EE1F1E" w:rsidRDefault="00762E57" w:rsidP="00EE1F1E">
            <w:pPr>
              <w:pStyle w:val="-"/>
              <w:spacing w:before="0"/>
              <w:ind w:left="0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E1F1E">
              <w:rPr>
                <w:rFonts w:ascii="Times New Roman" w:hAnsi="Times New Roman" w:cs="Times New Roman"/>
                <w:bCs w:val="0"/>
                <w:sz w:val="24"/>
                <w:szCs w:val="24"/>
              </w:rPr>
              <w:t>Р</w:t>
            </w:r>
            <w:r w:rsidR="00EE1F1E">
              <w:rPr>
                <w:rFonts w:ascii="Times New Roman" w:hAnsi="Times New Roman" w:cs="Times New Roman"/>
                <w:bCs w:val="0"/>
                <w:sz w:val="24"/>
                <w:szCs w:val="24"/>
              </w:rPr>
              <w:t>ыночная экономика</w:t>
            </w:r>
          </w:p>
          <w:p w:rsidR="00762E57" w:rsidRPr="00EE1F1E" w:rsidRDefault="00762E57" w:rsidP="00762E57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42" w:type="dxa"/>
          </w:tcPr>
          <w:p w:rsidR="00762E57" w:rsidRDefault="00EE1F1E" w:rsidP="00762E57">
            <w:pPr>
              <w:jc w:val="center"/>
            </w:pPr>
            <w:r>
              <w:t>ОК 01</w:t>
            </w:r>
          </w:p>
          <w:p w:rsidR="00D45949" w:rsidRDefault="00D45949" w:rsidP="00D45949">
            <w:pPr>
              <w:jc w:val="center"/>
            </w:pPr>
            <w:r>
              <w:t>ОК 02</w:t>
            </w:r>
          </w:p>
          <w:p w:rsidR="00D45949" w:rsidRDefault="00D45949" w:rsidP="00D45949">
            <w:pPr>
              <w:jc w:val="center"/>
            </w:pPr>
            <w:r>
              <w:t>ОК 03</w:t>
            </w:r>
          </w:p>
          <w:p w:rsidR="00D45949" w:rsidRDefault="00D45949" w:rsidP="00D45949">
            <w:pPr>
              <w:jc w:val="center"/>
            </w:pPr>
            <w:r>
              <w:t>ОК 04</w:t>
            </w:r>
          </w:p>
          <w:p w:rsidR="00D45949" w:rsidRDefault="00D45949" w:rsidP="00D45949">
            <w:pPr>
              <w:jc w:val="center"/>
            </w:pPr>
            <w:r w:rsidRPr="00762E57">
              <w:t>ОК 06</w:t>
            </w:r>
          </w:p>
          <w:p w:rsidR="00762E57" w:rsidRPr="00EE1F1E" w:rsidRDefault="00D45949" w:rsidP="00D45949">
            <w:pPr>
              <w:jc w:val="center"/>
            </w:pPr>
            <w:r>
              <w:t>ОК 09</w:t>
            </w:r>
          </w:p>
        </w:tc>
      </w:tr>
      <w:tr w:rsidR="00EE1F1E" w:rsidTr="001C6A55">
        <w:tc>
          <w:tcPr>
            <w:tcW w:w="752" w:type="dxa"/>
          </w:tcPr>
          <w:p w:rsidR="00EE1F1E" w:rsidRDefault="00EE1F1E" w:rsidP="00EE1F1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026" w:type="dxa"/>
          </w:tcPr>
          <w:p w:rsidR="00EE1F1E" w:rsidRPr="00BD79F5" w:rsidRDefault="00EE1F1E" w:rsidP="00EE1F1E">
            <w:pPr>
              <w:pStyle w:val="-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Назовите первого президента СССР.  </w:t>
            </w:r>
          </w:p>
        </w:tc>
        <w:tc>
          <w:tcPr>
            <w:tcW w:w="2251" w:type="dxa"/>
            <w:gridSpan w:val="2"/>
          </w:tcPr>
          <w:p w:rsidR="00EE1F1E" w:rsidRPr="00EE1F1E" w:rsidRDefault="00EE1F1E" w:rsidP="00EE1F1E">
            <w:pPr>
              <w:pStyle w:val="-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1E">
              <w:rPr>
                <w:rFonts w:ascii="Times New Roman" w:hAnsi="Times New Roman" w:cs="Times New Roman"/>
                <w:bCs w:val="0"/>
                <w:sz w:val="24"/>
                <w:szCs w:val="24"/>
              </w:rPr>
              <w:t>Горбачёв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М.С.</w:t>
            </w:r>
          </w:p>
        </w:tc>
        <w:tc>
          <w:tcPr>
            <w:tcW w:w="1542" w:type="dxa"/>
          </w:tcPr>
          <w:p w:rsidR="00D45949" w:rsidRDefault="00D45949" w:rsidP="00EE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D45949" w:rsidRDefault="00D45949" w:rsidP="00EE1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  <w:p w:rsidR="00EE1F1E" w:rsidRPr="00EE1F1E" w:rsidRDefault="00EE1F1E" w:rsidP="00EE1F1E">
            <w:pPr>
              <w:jc w:val="center"/>
              <w:rPr>
                <w:sz w:val="24"/>
                <w:szCs w:val="24"/>
              </w:rPr>
            </w:pPr>
            <w:r w:rsidRPr="00EE1F1E">
              <w:rPr>
                <w:sz w:val="24"/>
                <w:szCs w:val="24"/>
              </w:rPr>
              <w:t>ОК 06</w:t>
            </w:r>
          </w:p>
        </w:tc>
      </w:tr>
      <w:tr w:rsidR="00EE1F1E" w:rsidTr="001C6A55">
        <w:tc>
          <w:tcPr>
            <w:tcW w:w="752" w:type="dxa"/>
          </w:tcPr>
          <w:p w:rsidR="00EE1F1E" w:rsidRDefault="00EE1F1E" w:rsidP="00EE1F1E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026" w:type="dxa"/>
          </w:tcPr>
          <w:p w:rsidR="00EE1F1E" w:rsidRDefault="00EE1F1E" w:rsidP="00EE1F1E">
            <w:pPr>
              <w:pStyle w:val="12"/>
              <w:tabs>
                <w:tab w:val="left" w:pos="210"/>
                <w:tab w:val="center" w:pos="4677"/>
              </w:tabs>
              <w:ind w:left="0"/>
            </w:pPr>
            <w:r w:rsidRPr="00583E15">
              <w:t>Укажите последовательность</w:t>
            </w:r>
            <w:r>
              <w:t xml:space="preserve"> </w:t>
            </w:r>
            <w:r w:rsidRPr="00583E15">
              <w:t>пребывания российских политиков на</w:t>
            </w:r>
            <w:r>
              <w:t xml:space="preserve"> президентском </w:t>
            </w:r>
          </w:p>
          <w:p w:rsidR="00EE1F1E" w:rsidRDefault="00EE1F1E" w:rsidP="00EE1F1E">
            <w:pPr>
              <w:pStyle w:val="12"/>
              <w:tabs>
                <w:tab w:val="left" w:pos="210"/>
                <w:tab w:val="center" w:pos="4677"/>
              </w:tabs>
              <w:ind w:left="0"/>
              <w:rPr>
                <w:b/>
              </w:rPr>
            </w:pPr>
            <w:r>
              <w:t xml:space="preserve">  посту страны</w:t>
            </w:r>
          </w:p>
          <w:p w:rsidR="00EE1F1E" w:rsidRDefault="00EE1F1E" w:rsidP="00EE1F1E">
            <w:pPr>
              <w:pStyle w:val="12"/>
              <w:ind w:left="0"/>
              <w:jc w:val="center"/>
              <w:rPr>
                <w:b/>
              </w:rPr>
            </w:pPr>
          </w:p>
          <w:p w:rsidR="00EE1F1E" w:rsidRPr="00BD79F5" w:rsidRDefault="00EE1F1E" w:rsidP="00EE1F1E">
            <w:pPr>
              <w:jc w:val="both"/>
              <w:rPr>
                <w:sz w:val="24"/>
                <w:szCs w:val="24"/>
              </w:rPr>
            </w:pPr>
            <w:r w:rsidRPr="00583E15">
              <w:t>Медведев Д.А</w:t>
            </w:r>
            <w:r>
              <w:t xml:space="preserve">, </w:t>
            </w:r>
            <w:r w:rsidRPr="00583E15">
              <w:t>Ельцин Б.Н</w:t>
            </w:r>
            <w:r>
              <w:t xml:space="preserve">, Горбачев М.С.;  </w:t>
            </w:r>
            <w:r w:rsidRPr="00583E15">
              <w:t xml:space="preserve"> Путин В.В.</w:t>
            </w:r>
          </w:p>
        </w:tc>
        <w:tc>
          <w:tcPr>
            <w:tcW w:w="2251" w:type="dxa"/>
            <w:gridSpan w:val="2"/>
          </w:tcPr>
          <w:p w:rsidR="00EE1F1E" w:rsidRDefault="00EE1F1E" w:rsidP="00EE1F1E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</w:t>
            </w:r>
          </w:p>
          <w:p w:rsidR="00EE1F1E" w:rsidRDefault="00EE1F1E" w:rsidP="00EE1F1E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Ельцин </w:t>
            </w:r>
          </w:p>
          <w:p w:rsidR="00EE1F1E" w:rsidRDefault="00EE1F1E" w:rsidP="00EE1F1E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Путин </w:t>
            </w:r>
          </w:p>
          <w:p w:rsidR="00EE1F1E" w:rsidRDefault="00EE1F1E" w:rsidP="00EE1F1E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 </w:t>
            </w:r>
          </w:p>
          <w:p w:rsidR="00EE1F1E" w:rsidRPr="00762E57" w:rsidRDefault="00EE1F1E" w:rsidP="00EE1F1E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D45949" w:rsidRDefault="00D45949" w:rsidP="00D45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01</w:t>
            </w:r>
          </w:p>
          <w:p w:rsidR="00D45949" w:rsidRDefault="00D45949" w:rsidP="00D459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05</w:t>
            </w:r>
          </w:p>
          <w:p w:rsidR="00EE1F1E" w:rsidRPr="00762E57" w:rsidRDefault="00D45949" w:rsidP="00D45949">
            <w:pPr>
              <w:jc w:val="center"/>
            </w:pPr>
            <w:r w:rsidRPr="00EE1F1E">
              <w:rPr>
                <w:sz w:val="24"/>
                <w:szCs w:val="24"/>
              </w:rPr>
              <w:t>ОК 06</w:t>
            </w:r>
          </w:p>
        </w:tc>
      </w:tr>
      <w:tr w:rsidR="00EE1F1E" w:rsidTr="001C6A55">
        <w:tc>
          <w:tcPr>
            <w:tcW w:w="752" w:type="dxa"/>
          </w:tcPr>
          <w:p w:rsidR="00EE1F1E" w:rsidRDefault="00EE1F1E" w:rsidP="00EE1F1E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6" w:type="dxa"/>
          </w:tcPr>
          <w:p w:rsidR="00EE1F1E" w:rsidRPr="00583E15" w:rsidRDefault="00D45949" w:rsidP="00EE1F1E">
            <w:pPr>
              <w:pStyle w:val="12"/>
              <w:ind w:left="0"/>
            </w:pPr>
            <w:r>
              <w:rPr>
                <w:sz w:val="24"/>
                <w:szCs w:val="24"/>
              </w:rPr>
              <w:t>О</w:t>
            </w:r>
            <w:r>
              <w:t xml:space="preserve">бъединение Германии произошло в……. году    </w:t>
            </w:r>
          </w:p>
          <w:p w:rsidR="00EE1F1E" w:rsidRPr="00BD79F5" w:rsidRDefault="00EE1F1E" w:rsidP="00EE1F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EE1F1E" w:rsidRPr="00762E57" w:rsidRDefault="00EE1F1E" w:rsidP="00EE1F1E">
            <w:pPr>
              <w:pStyle w:val="-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1990 г</w:t>
            </w:r>
          </w:p>
        </w:tc>
        <w:tc>
          <w:tcPr>
            <w:tcW w:w="1542" w:type="dxa"/>
          </w:tcPr>
          <w:p w:rsidR="00EE1F1E" w:rsidRDefault="00EE1F1E" w:rsidP="00EE1F1E">
            <w:pPr>
              <w:jc w:val="center"/>
            </w:pPr>
            <w:r>
              <w:t>ОК 01</w:t>
            </w:r>
          </w:p>
          <w:p w:rsidR="00D45949" w:rsidRDefault="00D45949" w:rsidP="00EE1F1E">
            <w:pPr>
              <w:jc w:val="center"/>
            </w:pPr>
            <w:r>
              <w:lastRenderedPageBreak/>
              <w:t>ОК 02</w:t>
            </w:r>
          </w:p>
          <w:p w:rsidR="00D45949" w:rsidRDefault="00D45949" w:rsidP="00EE1F1E">
            <w:pPr>
              <w:jc w:val="center"/>
            </w:pPr>
            <w:r>
              <w:t>ОК 05</w:t>
            </w:r>
          </w:p>
          <w:p w:rsidR="00D45949" w:rsidRPr="00762E57" w:rsidRDefault="00D45949" w:rsidP="00EE1F1E">
            <w:pPr>
              <w:jc w:val="center"/>
            </w:pPr>
            <w:r>
              <w:t>ОК 09</w:t>
            </w:r>
          </w:p>
        </w:tc>
      </w:tr>
      <w:tr w:rsidR="00EE1F1E" w:rsidTr="001C6A55">
        <w:tc>
          <w:tcPr>
            <w:tcW w:w="752" w:type="dxa"/>
          </w:tcPr>
          <w:p w:rsidR="00EE1F1E" w:rsidRDefault="00EE1F1E" w:rsidP="00EE1F1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5026" w:type="dxa"/>
          </w:tcPr>
          <w:p w:rsidR="00EE1F1E" w:rsidRPr="00583E15" w:rsidRDefault="00EE1F1E" w:rsidP="00D37AF4">
            <w:pPr>
              <w:pStyle w:val="12"/>
              <w:ind w:left="0"/>
            </w:pPr>
            <w:r w:rsidRPr="00583E15">
              <w:t xml:space="preserve"> </w:t>
            </w:r>
            <w:r w:rsidR="00D37AF4" w:rsidRPr="00583E15">
              <w:t>П</w:t>
            </w:r>
            <w:r w:rsidRPr="00583E15">
              <w:t xml:space="preserve">оследствием принятия в СССР в </w:t>
            </w:r>
            <w:r>
              <w:t>к</w:t>
            </w:r>
            <w:r w:rsidRPr="00583E15">
              <w:t>онце 1980-хг.г. Закона о разрешени</w:t>
            </w:r>
            <w:r w:rsidR="00D37AF4">
              <w:t>и частной трудовой деятельности стало …….</w:t>
            </w:r>
          </w:p>
          <w:p w:rsidR="00EE1F1E" w:rsidRPr="00BD79F5" w:rsidRDefault="00EE1F1E" w:rsidP="00D37AF4">
            <w:pPr>
              <w:pStyle w:val="12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51" w:type="dxa"/>
            <w:gridSpan w:val="2"/>
          </w:tcPr>
          <w:p w:rsidR="00D37AF4" w:rsidRPr="00D37AF4" w:rsidRDefault="00D37AF4" w:rsidP="00D039F6">
            <w:pPr>
              <w:pStyle w:val="12"/>
              <w:ind w:left="38" w:hanging="38"/>
              <w:jc w:val="center"/>
            </w:pPr>
            <w:r w:rsidRPr="00D37AF4">
              <w:t>занятие индивидуальной трудовой деятельностью</w:t>
            </w:r>
          </w:p>
          <w:p w:rsidR="00EE1F1E" w:rsidRPr="00762E57" w:rsidRDefault="00EE1F1E" w:rsidP="00EE1F1E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:rsidR="00EE1F1E" w:rsidRDefault="00D45949" w:rsidP="00EE1F1E">
            <w:pPr>
              <w:jc w:val="center"/>
            </w:pPr>
            <w:r>
              <w:t>ОК 01</w:t>
            </w:r>
          </w:p>
          <w:p w:rsidR="00D45949" w:rsidRDefault="00D45949" w:rsidP="00EE1F1E">
            <w:pPr>
              <w:jc w:val="center"/>
            </w:pPr>
            <w:r>
              <w:t>ОК 02</w:t>
            </w:r>
          </w:p>
          <w:p w:rsidR="00D45949" w:rsidRDefault="00D45949" w:rsidP="00EE1F1E">
            <w:pPr>
              <w:jc w:val="center"/>
            </w:pPr>
            <w:r>
              <w:t>ОК 03</w:t>
            </w:r>
          </w:p>
          <w:p w:rsidR="00D45949" w:rsidRDefault="00D45949" w:rsidP="00EE1F1E">
            <w:pPr>
              <w:jc w:val="center"/>
            </w:pPr>
            <w:r>
              <w:t>ОК 04</w:t>
            </w:r>
          </w:p>
          <w:p w:rsidR="00D45949" w:rsidRDefault="00D45949" w:rsidP="00EE1F1E">
            <w:pPr>
              <w:jc w:val="center"/>
            </w:pPr>
            <w:r>
              <w:t>ОК 05</w:t>
            </w:r>
          </w:p>
          <w:p w:rsidR="00D45949" w:rsidRDefault="00D45949" w:rsidP="00EE1F1E">
            <w:pPr>
              <w:jc w:val="center"/>
            </w:pPr>
            <w:r>
              <w:t>ОК 06</w:t>
            </w:r>
          </w:p>
          <w:p w:rsidR="00D45949" w:rsidRDefault="00D45949" w:rsidP="00EE1F1E">
            <w:pPr>
              <w:jc w:val="center"/>
            </w:pPr>
            <w:r>
              <w:t>ОК 07</w:t>
            </w:r>
          </w:p>
          <w:p w:rsidR="00D45949" w:rsidRPr="00762E57" w:rsidRDefault="00D45949" w:rsidP="00EE1F1E">
            <w:pPr>
              <w:jc w:val="center"/>
            </w:pPr>
            <w:r>
              <w:t>ОК 09</w:t>
            </w:r>
          </w:p>
        </w:tc>
      </w:tr>
      <w:tr w:rsidR="00EE1F1E" w:rsidTr="001C6A55">
        <w:tc>
          <w:tcPr>
            <w:tcW w:w="752" w:type="dxa"/>
          </w:tcPr>
          <w:p w:rsidR="00EE1F1E" w:rsidRDefault="00EE1F1E" w:rsidP="00EE1F1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6" w:type="dxa"/>
          </w:tcPr>
          <w:p w:rsidR="00EE1F1E" w:rsidRPr="00D039F6" w:rsidRDefault="00D039F6" w:rsidP="00D039F6">
            <w:pPr>
              <w:pStyle w:val="c1"/>
              <w:spacing w:before="0" w:beforeAutospacing="0" w:after="0" w:afterAutospacing="0"/>
              <w:rPr>
                <w:sz w:val="24"/>
                <w:szCs w:val="24"/>
              </w:rPr>
            </w:pPr>
            <w:r w:rsidRPr="00D039F6">
              <w:rPr>
                <w:rStyle w:val="c21"/>
                <w:sz w:val="24"/>
                <w:szCs w:val="24"/>
              </w:rPr>
              <w:t xml:space="preserve">Конфликт на территории Молдовы, бывшей республики СССР получил название </w:t>
            </w:r>
          </w:p>
        </w:tc>
        <w:tc>
          <w:tcPr>
            <w:tcW w:w="2251" w:type="dxa"/>
            <w:gridSpan w:val="2"/>
          </w:tcPr>
          <w:p w:rsidR="00EE1F1E" w:rsidRPr="00D039F6" w:rsidRDefault="00D039F6" w:rsidP="00D039F6">
            <w:pPr>
              <w:pStyle w:val="-"/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9F6"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>Приднестровск</w:t>
            </w:r>
            <w:r>
              <w:rPr>
                <w:rStyle w:val="c21"/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542" w:type="dxa"/>
          </w:tcPr>
          <w:p w:rsidR="00EE1F1E" w:rsidRDefault="00D039F6" w:rsidP="00EE1F1E">
            <w:pPr>
              <w:jc w:val="center"/>
            </w:pPr>
            <w:r>
              <w:t>ОК 01</w:t>
            </w:r>
          </w:p>
          <w:p w:rsidR="00D45949" w:rsidRDefault="00D45949" w:rsidP="00EE1F1E">
            <w:pPr>
              <w:jc w:val="center"/>
            </w:pPr>
            <w:r>
              <w:t>ОК 05</w:t>
            </w:r>
          </w:p>
          <w:p w:rsidR="00D45949" w:rsidRPr="00762E57" w:rsidRDefault="00D45949" w:rsidP="00EE1F1E">
            <w:pPr>
              <w:jc w:val="center"/>
            </w:pPr>
            <w:r>
              <w:t>ОК 09</w:t>
            </w:r>
          </w:p>
        </w:tc>
      </w:tr>
    </w:tbl>
    <w:p w:rsidR="00B71538" w:rsidRPr="0001665A" w:rsidRDefault="008A4986" w:rsidP="00EF2ACD">
      <w:pPr>
        <w:pStyle w:val="af"/>
        <w:spacing w:after="0" w:line="240" w:lineRule="auto"/>
        <w:ind w:left="502"/>
        <w:rPr>
          <w:rFonts w:ascii="Times New Roman" w:hAnsi="Times New Roman" w:cs="Times New Roman"/>
          <w:b/>
          <w:sz w:val="24"/>
        </w:rPr>
      </w:pPr>
      <w:r w:rsidRPr="0001665A">
        <w:rPr>
          <w:rFonts w:ascii="Times New Roman" w:hAnsi="Times New Roman" w:cs="Times New Roman"/>
          <w:b/>
          <w:sz w:val="24"/>
        </w:rPr>
        <w:t xml:space="preserve"> </w:t>
      </w:r>
    </w:p>
    <w:p w:rsidR="001A2853" w:rsidRPr="00AB4059" w:rsidRDefault="001A2853" w:rsidP="00EF2ACD">
      <w:pPr>
        <w:pStyle w:val="af"/>
        <w:spacing w:after="0" w:line="240" w:lineRule="auto"/>
        <w:ind w:left="502"/>
        <w:rPr>
          <w:rFonts w:ascii="Times New Roman" w:hAnsi="Times New Roman" w:cs="Times New Roman"/>
          <w:sz w:val="24"/>
        </w:rPr>
      </w:pPr>
    </w:p>
    <w:p w:rsidR="00326F0A" w:rsidRDefault="00B12C2F" w:rsidP="00EF2AC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Тесты</w:t>
      </w:r>
      <w:r w:rsidR="00326F0A">
        <w:rPr>
          <w:sz w:val="28"/>
          <w:szCs w:val="28"/>
        </w:rPr>
        <w:t xml:space="preserve"> </w:t>
      </w:r>
    </w:p>
    <w:p w:rsidR="00B12C2F" w:rsidRDefault="00326F0A" w:rsidP="00EF2ACD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с ключами правильных ответов</w:t>
      </w:r>
      <w:r w:rsidR="007018F7">
        <w:rPr>
          <w:sz w:val="28"/>
          <w:szCs w:val="28"/>
        </w:rPr>
        <w:t xml:space="preserve">  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752"/>
        <w:gridCol w:w="5026"/>
        <w:gridCol w:w="2238"/>
        <w:gridCol w:w="1555"/>
      </w:tblGrid>
      <w:tr w:rsidR="001C6A55" w:rsidTr="004D1DD9">
        <w:tc>
          <w:tcPr>
            <w:tcW w:w="752" w:type="dxa"/>
          </w:tcPr>
          <w:p w:rsidR="001C6A55" w:rsidRDefault="001C6A55" w:rsidP="004D1DD9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026" w:type="dxa"/>
          </w:tcPr>
          <w:p w:rsidR="001C6A55" w:rsidRDefault="001C6A55" w:rsidP="004D1DD9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 </w:t>
            </w:r>
          </w:p>
        </w:tc>
        <w:tc>
          <w:tcPr>
            <w:tcW w:w="2238" w:type="dxa"/>
          </w:tcPr>
          <w:p w:rsidR="001C6A55" w:rsidRDefault="001C6A55" w:rsidP="004D1DD9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 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ind w:left="360"/>
            </w:pPr>
            <w:r w:rsidRPr="00325947">
              <w:t xml:space="preserve">1.  Пост главы ООН занимает 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а) Президент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б) партайгеноссе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в) великий кормчий  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г) Генеральный секретарь</w:t>
            </w:r>
          </w:p>
        </w:tc>
        <w:tc>
          <w:tcPr>
            <w:tcW w:w="2238" w:type="dxa"/>
          </w:tcPr>
          <w:p w:rsidR="001C6A55" w:rsidRPr="00910B97" w:rsidRDefault="001C6A55" w:rsidP="004D1DD9">
            <w:pPr>
              <w:ind w:left="102"/>
              <w:jc w:val="center"/>
            </w:pPr>
            <w:r w:rsidRPr="00910B97">
              <w:t>Г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04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360"/>
            </w:pPr>
            <w:r w:rsidRPr="00325947">
              <w:t xml:space="preserve">Политика «гласности» в годы перестройки означала 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а) демократия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б) перестройка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в) качество руководства страной</w:t>
            </w:r>
          </w:p>
          <w:p w:rsidR="001C6A55" w:rsidRPr="00325947" w:rsidRDefault="001C6A55" w:rsidP="001C6A55">
            <w:pPr>
              <w:pStyle w:val="12"/>
              <w:ind w:left="360"/>
              <w:rPr>
                <w:sz w:val="23"/>
                <w:szCs w:val="23"/>
              </w:rPr>
            </w:pPr>
            <w:r w:rsidRPr="00325947">
              <w:t>г) свобода в высказывании мнений, суждений</w:t>
            </w: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04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360"/>
            </w:pPr>
            <w:r w:rsidRPr="00325947">
              <w:t xml:space="preserve">Отставка первого президента России  Б.Н.Ельцина 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а) 28декабря 1999г.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б) 25марта 2000г.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в) 11сентября 1998г.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г) 1января 2001г.</w:t>
            </w:r>
          </w:p>
          <w:p w:rsidR="001C6A55" w:rsidRPr="00325947" w:rsidRDefault="001C6A55" w:rsidP="004D1DD9">
            <w:pPr>
              <w:ind w:left="102"/>
              <w:rPr>
                <w:sz w:val="23"/>
                <w:szCs w:val="23"/>
              </w:rPr>
            </w:pP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04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360"/>
            </w:pPr>
            <w:r w:rsidRPr="00325947">
              <w:t xml:space="preserve">Курс на ускорение социально-экономического развития страны был провозглашен 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>а) на референдуме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 xml:space="preserve">б) на </w:t>
            </w:r>
            <w:r w:rsidRPr="00325947">
              <w:rPr>
                <w:lang w:val="en-US"/>
              </w:rPr>
              <w:t>XXVII</w:t>
            </w:r>
            <w:r w:rsidRPr="00325947">
              <w:t xml:space="preserve"> съезде КПСС</w:t>
            </w:r>
          </w:p>
          <w:p w:rsidR="001C6A55" w:rsidRPr="00325947" w:rsidRDefault="001C6A55" w:rsidP="001C6A55">
            <w:pPr>
              <w:pStyle w:val="12"/>
              <w:ind w:left="360"/>
            </w:pPr>
            <w:r w:rsidRPr="00325947">
              <w:t xml:space="preserve">в) на </w:t>
            </w:r>
            <w:r w:rsidRPr="00325947">
              <w:rPr>
                <w:lang w:val="en-US"/>
              </w:rPr>
              <w:t>XIX</w:t>
            </w:r>
            <w:r w:rsidRPr="00325947">
              <w:t xml:space="preserve"> Всесоюзной конференции КПСС</w:t>
            </w:r>
          </w:p>
          <w:p w:rsidR="001C6A55" w:rsidRPr="00325947" w:rsidRDefault="001C6A55" w:rsidP="001C6A55">
            <w:pPr>
              <w:pStyle w:val="12"/>
              <w:ind w:left="360"/>
              <w:rPr>
                <w:sz w:val="23"/>
                <w:szCs w:val="23"/>
              </w:rPr>
            </w:pPr>
            <w:r w:rsidRPr="00325947">
              <w:t>г) на Апрельском (1985г.) Пленуме ЦК КПСС</w:t>
            </w: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09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Операция российских войск по защите населения Южной Осетии          от агрессии Грузии в августе 2008 года 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а) «освобождение»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б) «принуждение к миру»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в)  «принуждение к порядку»</w:t>
            </w:r>
          </w:p>
          <w:p w:rsidR="001C6A55" w:rsidRPr="00325947" w:rsidRDefault="001C6A55" w:rsidP="001C6A55">
            <w:pPr>
              <w:pStyle w:val="af0"/>
              <w:spacing w:before="0" w:beforeAutospacing="0" w:after="0" w:afterAutospacing="0"/>
              <w:ind w:left="360"/>
            </w:pPr>
            <w:r w:rsidRPr="00325947">
              <w:t xml:space="preserve"> г) «принуждение к согласию»</w:t>
            </w:r>
          </w:p>
          <w:p w:rsidR="001C6A55" w:rsidRPr="00325947" w:rsidRDefault="001C6A55" w:rsidP="001C6A55">
            <w:pPr>
              <w:pStyle w:val="12"/>
              <w:ind w:left="360"/>
            </w:pP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04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ind w:left="360"/>
              <w:jc w:val="both"/>
            </w:pPr>
            <w:r w:rsidRPr="00325947">
              <w:t xml:space="preserve">Операция грузинских войск против Южной Осетии в августе 2008 г. </w:t>
            </w:r>
          </w:p>
          <w:p w:rsidR="001C6A55" w:rsidRPr="00325947" w:rsidRDefault="001C6A55" w:rsidP="001C6A55">
            <w:pPr>
              <w:ind w:left="284"/>
              <w:jc w:val="both"/>
              <w:rPr>
                <w:bCs/>
              </w:rPr>
            </w:pPr>
            <w:r w:rsidRPr="00325947">
              <w:t xml:space="preserve">  а) «Багратион»;</w:t>
            </w:r>
          </w:p>
          <w:p w:rsidR="001C6A55" w:rsidRPr="00325947" w:rsidRDefault="001C6A55" w:rsidP="001C6A55">
            <w:pPr>
              <w:ind w:left="284"/>
              <w:jc w:val="both"/>
            </w:pPr>
            <w:r w:rsidRPr="00325947">
              <w:t xml:space="preserve">  б) «Чистое поле»;</w:t>
            </w:r>
          </w:p>
          <w:p w:rsidR="001C6A55" w:rsidRPr="00325947" w:rsidRDefault="001C6A55" w:rsidP="001C6A55">
            <w:pPr>
              <w:ind w:left="284"/>
              <w:jc w:val="both"/>
            </w:pPr>
            <w:r w:rsidRPr="00325947">
              <w:t xml:space="preserve">  в) «Открытое поле»;</w:t>
            </w:r>
          </w:p>
          <w:p w:rsidR="001C6A55" w:rsidRPr="00325947" w:rsidRDefault="001C6A55" w:rsidP="001C6A55">
            <w:pPr>
              <w:ind w:left="284"/>
              <w:jc w:val="both"/>
            </w:pPr>
            <w:r w:rsidRPr="00325947">
              <w:lastRenderedPageBreak/>
              <w:t xml:space="preserve">   г) «Быстрый захват».</w:t>
            </w:r>
          </w:p>
          <w:p w:rsidR="001C6A55" w:rsidRPr="00325947" w:rsidRDefault="001C6A55" w:rsidP="001C6A55">
            <w:pPr>
              <w:pStyle w:val="12"/>
              <w:ind w:left="360"/>
            </w:pP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04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284"/>
            </w:pPr>
            <w:r w:rsidRPr="00325947">
              <w:t xml:space="preserve">Арест членов ГКЧП и провал «путча» 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а) 21августа 1991г.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б) 30июля 1992г.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в) 27августа 1992г.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г) 19сентября 1991г.</w:t>
            </w:r>
          </w:p>
          <w:p w:rsidR="001C6A55" w:rsidRPr="00325947" w:rsidRDefault="001C6A55" w:rsidP="001C6A55">
            <w:pPr>
              <w:pStyle w:val="12"/>
              <w:ind w:left="360"/>
            </w:pP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02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284"/>
            </w:pPr>
            <w:r w:rsidRPr="00325947">
              <w:t xml:space="preserve">На территории какого государства было подписано Соглашение об образовании Содружества Независимых Государств (СНГ) 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а) России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б) Украины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в) Казахстан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г) Белоруссии</w:t>
            </w:r>
          </w:p>
          <w:p w:rsidR="001C6A55" w:rsidRPr="00325947" w:rsidRDefault="001C6A55" w:rsidP="001C6A55">
            <w:pPr>
              <w:pStyle w:val="12"/>
              <w:ind w:left="360"/>
            </w:pP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09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284"/>
            </w:pPr>
            <w:r w:rsidRPr="00325947">
              <w:t xml:space="preserve">Азиатская международная организация 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а) ШОС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б) АТЭС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в) ГАТТ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г) АСЕАН</w:t>
            </w: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02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1C6A55" w:rsidRPr="00325947" w:rsidRDefault="001C6A55" w:rsidP="001C6A55">
            <w:pPr>
              <w:pStyle w:val="12"/>
              <w:ind w:left="284"/>
            </w:pPr>
            <w:r w:rsidRPr="00325947">
              <w:t xml:space="preserve">Принятие России в Международный валютный фонд 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а) 3мая 1993г.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б) 23июля 1990г.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в) 27апреля 1992г.</w:t>
            </w:r>
          </w:p>
          <w:p w:rsidR="001C6A55" w:rsidRPr="00325947" w:rsidRDefault="001C6A55" w:rsidP="001C6A55">
            <w:pPr>
              <w:pStyle w:val="12"/>
              <w:ind w:left="284"/>
            </w:pPr>
            <w:r w:rsidRPr="00325947">
              <w:t>г) 4сентября 2000г.</w:t>
            </w:r>
          </w:p>
        </w:tc>
        <w:tc>
          <w:tcPr>
            <w:tcW w:w="2238" w:type="dxa"/>
          </w:tcPr>
          <w:p w:rsidR="001C6A55" w:rsidRDefault="001C6A55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</w:p>
        </w:tc>
        <w:tc>
          <w:tcPr>
            <w:tcW w:w="1555" w:type="dxa"/>
          </w:tcPr>
          <w:p w:rsidR="001C6A55" w:rsidRDefault="001C6A55" w:rsidP="004D1DD9">
            <w:pPr>
              <w:jc w:val="center"/>
            </w:pPr>
            <w:r>
              <w:t>ОК 09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762E57" w:rsidRPr="00325947" w:rsidRDefault="00762E57" w:rsidP="00762E57">
            <w:pPr>
              <w:pStyle w:val="12"/>
              <w:ind w:left="284"/>
            </w:pPr>
            <w:r w:rsidRPr="00325947">
              <w:t xml:space="preserve">На Всероссийском референдуме 12декабря 1993г. была принята 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а) Декларация РФ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б) Конституция РФ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в) Европейская конвенция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г) Концепция между странами СНГ</w:t>
            </w:r>
          </w:p>
          <w:p w:rsidR="001C6A55" w:rsidRPr="00325947" w:rsidRDefault="001C6A55" w:rsidP="001C6A55">
            <w:pPr>
              <w:pStyle w:val="12"/>
              <w:ind w:left="284"/>
            </w:pPr>
          </w:p>
        </w:tc>
        <w:tc>
          <w:tcPr>
            <w:tcW w:w="2238" w:type="dxa"/>
          </w:tcPr>
          <w:p w:rsidR="001C6A55" w:rsidRDefault="00762E57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</w:p>
        </w:tc>
        <w:tc>
          <w:tcPr>
            <w:tcW w:w="1555" w:type="dxa"/>
          </w:tcPr>
          <w:p w:rsidR="001C6A55" w:rsidRDefault="00762E57" w:rsidP="004D1DD9">
            <w:pPr>
              <w:jc w:val="center"/>
            </w:pPr>
            <w:r>
              <w:t>ОК 01</w:t>
            </w:r>
          </w:p>
        </w:tc>
      </w:tr>
      <w:tr w:rsidR="001C6A55" w:rsidTr="004D1DD9">
        <w:tc>
          <w:tcPr>
            <w:tcW w:w="752" w:type="dxa"/>
          </w:tcPr>
          <w:p w:rsidR="001C6A55" w:rsidRDefault="001C6A55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762E57" w:rsidRPr="00325947" w:rsidRDefault="00762E57" w:rsidP="00762E57">
            <w:pPr>
              <w:pStyle w:val="12"/>
              <w:ind w:left="284"/>
            </w:pPr>
            <w:r w:rsidRPr="00325947">
              <w:t xml:space="preserve">Избрание Б.Н.Ельцина президентом Российской Федерации на второй срок 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а) 4июля 1996г.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б) 12июня 1991г.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в) 27 июля 1997г.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г) 23 марта 1998г.</w:t>
            </w:r>
          </w:p>
          <w:p w:rsidR="001C6A55" w:rsidRPr="00325947" w:rsidRDefault="001C6A55" w:rsidP="001C6A55">
            <w:pPr>
              <w:pStyle w:val="12"/>
              <w:ind w:left="284"/>
            </w:pPr>
          </w:p>
        </w:tc>
        <w:tc>
          <w:tcPr>
            <w:tcW w:w="2238" w:type="dxa"/>
          </w:tcPr>
          <w:p w:rsidR="001C6A55" w:rsidRDefault="00762E57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1555" w:type="dxa"/>
          </w:tcPr>
          <w:p w:rsidR="001C6A55" w:rsidRDefault="00762E57" w:rsidP="004D1DD9">
            <w:pPr>
              <w:jc w:val="center"/>
            </w:pPr>
            <w:r>
              <w:t>ОК 02</w:t>
            </w:r>
          </w:p>
        </w:tc>
      </w:tr>
      <w:tr w:rsidR="00762E57" w:rsidTr="004D1DD9">
        <w:tc>
          <w:tcPr>
            <w:tcW w:w="752" w:type="dxa"/>
          </w:tcPr>
          <w:p w:rsidR="00762E57" w:rsidRDefault="00762E57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762E57" w:rsidRPr="00325947" w:rsidRDefault="00762E57" w:rsidP="00762E57">
            <w:pPr>
              <w:pStyle w:val="12"/>
              <w:ind w:left="284"/>
            </w:pPr>
            <w:r w:rsidRPr="00325947">
              <w:t xml:space="preserve">Первый запуск космической ракеты с нового российского космодрома «Свободный», тринадцатого в мире и третьего в России 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а) 4марта 1997г.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б) 1марта 1990г.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в) 23июня 2000г.</w:t>
            </w:r>
          </w:p>
          <w:p w:rsidR="00762E57" w:rsidRPr="00325947" w:rsidRDefault="00762E57" w:rsidP="00762E57">
            <w:pPr>
              <w:pStyle w:val="12"/>
              <w:ind w:left="284"/>
            </w:pPr>
            <w:r w:rsidRPr="00325947">
              <w:t>г) 11сентября 2001г.</w:t>
            </w:r>
          </w:p>
          <w:p w:rsidR="00762E57" w:rsidRPr="00325947" w:rsidRDefault="00762E57" w:rsidP="00762E57">
            <w:pPr>
              <w:pStyle w:val="12"/>
              <w:ind w:left="284"/>
            </w:pPr>
          </w:p>
        </w:tc>
        <w:tc>
          <w:tcPr>
            <w:tcW w:w="2238" w:type="dxa"/>
          </w:tcPr>
          <w:p w:rsidR="00762E57" w:rsidRDefault="00762E57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</w:p>
        </w:tc>
        <w:tc>
          <w:tcPr>
            <w:tcW w:w="1555" w:type="dxa"/>
          </w:tcPr>
          <w:p w:rsidR="00762E57" w:rsidRDefault="00762E57" w:rsidP="004D1DD9">
            <w:pPr>
              <w:jc w:val="center"/>
            </w:pPr>
            <w:r>
              <w:t>ОК 4</w:t>
            </w:r>
          </w:p>
        </w:tc>
      </w:tr>
      <w:tr w:rsidR="00762E57" w:rsidTr="004D1DD9">
        <w:tc>
          <w:tcPr>
            <w:tcW w:w="752" w:type="dxa"/>
          </w:tcPr>
          <w:p w:rsidR="00762E57" w:rsidRDefault="00762E57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«Южный поток» 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>а) название операции НАТО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б) движение мигрантов из государств Средней Азии в Россию      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>в) направление торговли РФ с африканскими и азиатскими  странами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 г) газопровод, напрямую транспортирующий газ из РФ в Италию и Австрию через </w:t>
            </w:r>
            <w:r w:rsidRPr="00325947">
              <w:lastRenderedPageBreak/>
              <w:t>Балканский полуостров</w:t>
            </w:r>
          </w:p>
          <w:p w:rsidR="00762E57" w:rsidRPr="00325947" w:rsidRDefault="00762E57" w:rsidP="00762E57">
            <w:pPr>
              <w:pStyle w:val="12"/>
              <w:ind w:left="284"/>
            </w:pPr>
          </w:p>
        </w:tc>
        <w:tc>
          <w:tcPr>
            <w:tcW w:w="2238" w:type="dxa"/>
          </w:tcPr>
          <w:p w:rsidR="00762E57" w:rsidRDefault="00762E57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Г</w:t>
            </w:r>
          </w:p>
        </w:tc>
        <w:tc>
          <w:tcPr>
            <w:tcW w:w="1555" w:type="dxa"/>
          </w:tcPr>
          <w:p w:rsidR="00762E57" w:rsidRDefault="00762E57" w:rsidP="004D1DD9">
            <w:pPr>
              <w:jc w:val="center"/>
            </w:pPr>
            <w:r>
              <w:t>ОК 09</w:t>
            </w:r>
          </w:p>
        </w:tc>
      </w:tr>
      <w:tr w:rsidR="00762E57" w:rsidTr="004D1DD9">
        <w:tc>
          <w:tcPr>
            <w:tcW w:w="752" w:type="dxa"/>
          </w:tcPr>
          <w:p w:rsidR="00762E57" w:rsidRDefault="00762E57" w:rsidP="00762E57">
            <w:pPr>
              <w:numPr>
                <w:ilvl w:val="0"/>
                <w:numId w:val="57"/>
              </w:numPr>
              <w:ind w:left="584" w:hanging="357"/>
              <w:jc w:val="center"/>
              <w:rPr>
                <w:b/>
              </w:rPr>
            </w:pPr>
          </w:p>
        </w:tc>
        <w:tc>
          <w:tcPr>
            <w:tcW w:w="5026" w:type="dxa"/>
          </w:tcPr>
          <w:p w:rsidR="00325947" w:rsidRDefault="00762E57" w:rsidP="00762E57">
            <w:pPr>
              <w:ind w:left="284"/>
              <w:jc w:val="both"/>
            </w:pPr>
            <w:r w:rsidRPr="00325947">
              <w:t xml:space="preserve">Курс администрации Барака Абамы в отношениях с РФ 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 а) «перегрузка» 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 б) «перезагрузка»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 в) «новое мышление»</w:t>
            </w:r>
          </w:p>
          <w:p w:rsidR="00762E57" w:rsidRPr="00325947" w:rsidRDefault="00762E57" w:rsidP="00762E57">
            <w:pPr>
              <w:ind w:left="284"/>
              <w:jc w:val="both"/>
            </w:pPr>
            <w:r w:rsidRPr="00325947">
              <w:t xml:space="preserve"> г) «реформирование отношений»</w:t>
            </w:r>
          </w:p>
          <w:p w:rsidR="00762E57" w:rsidRPr="00325947" w:rsidRDefault="00762E57" w:rsidP="00762E57">
            <w:pPr>
              <w:pStyle w:val="12"/>
              <w:ind w:left="284"/>
            </w:pPr>
          </w:p>
        </w:tc>
        <w:tc>
          <w:tcPr>
            <w:tcW w:w="2238" w:type="dxa"/>
          </w:tcPr>
          <w:p w:rsidR="00762E57" w:rsidRDefault="00762E57" w:rsidP="004D1DD9">
            <w:pPr>
              <w:ind w:left="10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</w:t>
            </w:r>
          </w:p>
        </w:tc>
        <w:tc>
          <w:tcPr>
            <w:tcW w:w="1555" w:type="dxa"/>
          </w:tcPr>
          <w:p w:rsidR="00762E57" w:rsidRDefault="00762E57" w:rsidP="004D1DD9">
            <w:pPr>
              <w:jc w:val="center"/>
            </w:pPr>
            <w:r>
              <w:t>ОК 07</w:t>
            </w:r>
          </w:p>
        </w:tc>
      </w:tr>
    </w:tbl>
    <w:p w:rsidR="001C6A55" w:rsidRDefault="001C6A55" w:rsidP="00EF2ACD">
      <w:pPr>
        <w:ind w:left="360"/>
        <w:jc w:val="center"/>
        <w:rPr>
          <w:sz w:val="28"/>
          <w:szCs w:val="28"/>
        </w:rPr>
      </w:pPr>
    </w:p>
    <w:p w:rsidR="00910B97" w:rsidRDefault="00910B97" w:rsidP="00EF2ACD">
      <w:pPr>
        <w:pStyle w:val="12"/>
        <w:ind w:left="142"/>
      </w:pPr>
    </w:p>
    <w:p w:rsidR="00910B97" w:rsidRDefault="00910B97" w:rsidP="00EF2ACD">
      <w:pPr>
        <w:pStyle w:val="12"/>
        <w:ind w:left="142"/>
      </w:pPr>
    </w:p>
    <w:p w:rsidR="003F6DDE" w:rsidRPr="00910B97" w:rsidRDefault="00910B97" w:rsidP="00EF2ACD">
      <w:pPr>
        <w:jc w:val="center"/>
        <w:rPr>
          <w:b/>
          <w:sz w:val="32"/>
        </w:rPr>
      </w:pPr>
      <w:r w:rsidRPr="00910B97">
        <w:rPr>
          <w:b/>
          <w:sz w:val="32"/>
        </w:rPr>
        <w:t xml:space="preserve">Примерные задания </w:t>
      </w:r>
    </w:p>
    <w:p w:rsidR="003F6DDE" w:rsidRPr="00910B97" w:rsidRDefault="003F6DDE" w:rsidP="00EF2ACD">
      <w:pPr>
        <w:rPr>
          <w:sz w:val="32"/>
        </w:rPr>
      </w:pPr>
    </w:p>
    <w:p w:rsidR="003F6DDE" w:rsidRPr="00CA2980" w:rsidRDefault="003F6DDE" w:rsidP="00EF2ACD">
      <w:pPr>
        <w:rPr>
          <w:caps/>
        </w:rPr>
      </w:pPr>
      <w:r>
        <w:t xml:space="preserve">Тема 2.1 </w:t>
      </w:r>
      <w:r>
        <w:rPr>
          <w:b/>
        </w:rPr>
        <w:t>Постсоветское</w:t>
      </w:r>
      <w:r w:rsidR="00326F0A">
        <w:rPr>
          <w:b/>
        </w:rPr>
        <w:t xml:space="preserve"> </w:t>
      </w:r>
      <w:r>
        <w:rPr>
          <w:b/>
        </w:rPr>
        <w:t>пространство в 90-е гг.</w:t>
      </w:r>
      <w:r w:rsidR="00AB4AF0">
        <w:rPr>
          <w:b/>
        </w:rPr>
        <w:t xml:space="preserve"> </w:t>
      </w:r>
      <w:r>
        <w:rPr>
          <w:b/>
        </w:rPr>
        <w:t>XXвека</w:t>
      </w:r>
    </w:p>
    <w:p w:rsidR="003F6DDE" w:rsidRPr="00CA2980" w:rsidRDefault="003F6DDE" w:rsidP="00EF2ACD">
      <w:r w:rsidRPr="00CA2980">
        <w:t xml:space="preserve">Формируемые компетенции: ОК 01; ОК 02; </w:t>
      </w:r>
      <w:r w:rsidR="00B55190">
        <w:t xml:space="preserve">ОК 03; </w:t>
      </w:r>
      <w:r w:rsidRPr="00CA2980">
        <w:t>ОК 06; ОК 09</w:t>
      </w:r>
    </w:p>
    <w:p w:rsidR="003F6DDE" w:rsidRDefault="003F6DDE" w:rsidP="00EF2ACD">
      <w:pPr>
        <w:jc w:val="center"/>
        <w:rPr>
          <w:b/>
          <w:bCs/>
        </w:rPr>
      </w:pPr>
      <w:r w:rsidRPr="00CA2980">
        <w:rPr>
          <w:b/>
          <w:bCs/>
        </w:rPr>
        <w:t>Вариант 1.</w:t>
      </w:r>
    </w:p>
    <w:p w:rsidR="00BA0AD6" w:rsidRDefault="00BA0AD6" w:rsidP="00EF2ACD">
      <w:pPr>
        <w:jc w:val="center"/>
        <w:rPr>
          <w:b/>
          <w:bCs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52"/>
        <w:gridCol w:w="5134"/>
        <w:gridCol w:w="2565"/>
        <w:gridCol w:w="1120"/>
      </w:tblGrid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67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 </w:t>
            </w:r>
          </w:p>
        </w:tc>
        <w:tc>
          <w:tcPr>
            <w:tcW w:w="2757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 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1" w:type="dxa"/>
          </w:tcPr>
          <w:p w:rsidR="00BA0AD6" w:rsidRDefault="00BA0AD6" w:rsidP="00EF2ACD">
            <w:pPr>
              <w:jc w:val="both"/>
            </w:pPr>
            <w:r w:rsidRPr="00624975">
              <w:t>Дать определение следующим понятиям – «постсове</w:t>
            </w:r>
            <w:r>
              <w:t>тское пространство», суверенное государство.</w:t>
            </w:r>
          </w:p>
          <w:p w:rsidR="00BA0AD6" w:rsidRDefault="00BA0AD6" w:rsidP="00EF2ACD">
            <w:pPr>
              <w:rPr>
                <w:b/>
              </w:rPr>
            </w:pPr>
          </w:p>
        </w:tc>
        <w:tc>
          <w:tcPr>
            <w:tcW w:w="2757" w:type="dxa"/>
          </w:tcPr>
          <w:p w:rsidR="00BA0AD6" w:rsidRPr="00BA0AD6" w:rsidRDefault="00BA0AD6" w:rsidP="00EF2ACD">
            <w:pPr>
              <w:ind w:firstLine="708"/>
              <w:jc w:val="both"/>
              <w:rPr>
                <w:color w:val="333333"/>
                <w:shd w:val="clear" w:color="auto" w:fill="FFFFFF"/>
              </w:rPr>
            </w:pPr>
            <w:r w:rsidRPr="00BA0AD6">
              <w:rPr>
                <w:color w:val="333333"/>
                <w:shd w:val="clear" w:color="auto" w:fill="FFFFFF"/>
              </w:rPr>
              <w:t>Постсоветское пространство - двенадцать бывших советских республик, которые став независимыми государствами, объединились в одно целое – Содружество Независимых Государств (СНГ)</w:t>
            </w:r>
          </w:p>
          <w:p w:rsidR="00BA0AD6" w:rsidRDefault="00BA0AD6" w:rsidP="00EF2ACD">
            <w:pPr>
              <w:rPr>
                <w:b/>
              </w:rPr>
            </w:pPr>
            <w:r w:rsidRPr="001A2853">
              <w:rPr>
                <w:b/>
                <w:color w:val="333333"/>
                <w:shd w:val="clear" w:color="auto" w:fill="FFFFFF"/>
              </w:rPr>
              <w:t>Суверенное государство - это независимое государство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3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1" w:type="dxa"/>
          </w:tcPr>
          <w:p w:rsidR="00BA0AD6" w:rsidRDefault="00BA0AD6" w:rsidP="00EF2ACD">
            <w:pPr>
              <w:rPr>
                <w:b/>
              </w:rPr>
            </w:pPr>
            <w:r w:rsidRPr="003C3C32">
              <w:t xml:space="preserve">Главный инструмент  поддержания международного мира и безопасности в </w:t>
            </w:r>
            <w:r w:rsidRPr="003C3C32">
              <w:rPr>
                <w:lang w:val="en-US"/>
              </w:rPr>
              <w:t>XX</w:t>
            </w:r>
            <w:r w:rsidRPr="003C3C32">
              <w:t xml:space="preserve"> – </w:t>
            </w:r>
            <w:r w:rsidRPr="003C3C32">
              <w:rPr>
                <w:lang w:val="en-US"/>
              </w:rPr>
              <w:t>XXI</w:t>
            </w:r>
            <w:r w:rsidRPr="003C3C32">
              <w:t xml:space="preserve"> вв. стала организация:</w:t>
            </w:r>
            <w:r>
              <w:rPr>
                <w:b/>
              </w:rPr>
              <w:t xml:space="preserve"> …..</w:t>
            </w:r>
          </w:p>
        </w:tc>
        <w:tc>
          <w:tcPr>
            <w:tcW w:w="2757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НАТО 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 xml:space="preserve"> 6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1" w:type="dxa"/>
          </w:tcPr>
          <w:p w:rsidR="00BA0AD6" w:rsidRDefault="00BA0AD6" w:rsidP="00EF2ACD">
            <w:pPr>
              <w:contextualSpacing/>
              <w:jc w:val="both"/>
            </w:pPr>
            <w:r>
              <w:t>Р</w:t>
            </w:r>
            <w:r w:rsidRPr="00E917C7">
              <w:t>асставьте в хронологической последовательности:</w:t>
            </w:r>
          </w:p>
          <w:p w:rsidR="00BA0AD6" w:rsidRPr="00E917C7" w:rsidRDefault="00BA0AD6" w:rsidP="00EF2ACD">
            <w:pPr>
              <w:ind w:left="567" w:firstLine="142"/>
              <w:contextualSpacing/>
              <w:jc w:val="both"/>
            </w:pPr>
          </w:p>
          <w:tbl>
            <w:tblPr>
              <w:tblW w:w="0" w:type="auto"/>
              <w:tblInd w:w="56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006"/>
              <w:gridCol w:w="1335"/>
            </w:tblGrid>
            <w:tr w:rsidR="00BA0AD6" w:rsidRPr="00E917C7" w:rsidTr="002523B9">
              <w:tc>
                <w:tcPr>
                  <w:tcW w:w="5140" w:type="dxa"/>
                  <w:shd w:val="clear" w:color="auto" w:fill="auto"/>
                </w:tcPr>
                <w:p w:rsidR="00BA0AD6" w:rsidRPr="00E917C7" w:rsidRDefault="00BA0AD6" w:rsidP="00F22E49">
                  <w:pPr>
                    <w:pStyle w:val="af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contextualSpacing/>
                    <w:jc w:val="both"/>
                  </w:pPr>
                  <w:r w:rsidRPr="00E917C7">
                    <w:t>Иосиф Виссарионович Сталин</w:t>
                  </w:r>
                </w:p>
              </w:tc>
              <w:tc>
                <w:tcPr>
                  <w:tcW w:w="2906" w:type="dxa"/>
                  <w:shd w:val="clear" w:color="auto" w:fill="auto"/>
                </w:tcPr>
                <w:p w:rsidR="00BA0AD6" w:rsidRPr="00E917C7" w:rsidRDefault="00BA0AD6" w:rsidP="00EF2ACD">
                  <w:pPr>
                    <w:contextualSpacing/>
                    <w:jc w:val="both"/>
                  </w:pPr>
                  <w:r w:rsidRPr="00E917C7">
                    <w:t>А) 1917-1923</w:t>
                  </w:r>
                </w:p>
              </w:tc>
            </w:tr>
            <w:tr w:rsidR="00BA0AD6" w:rsidRPr="00E917C7" w:rsidTr="002523B9">
              <w:tc>
                <w:tcPr>
                  <w:tcW w:w="5140" w:type="dxa"/>
                  <w:shd w:val="clear" w:color="auto" w:fill="auto"/>
                </w:tcPr>
                <w:p w:rsidR="00BA0AD6" w:rsidRPr="00E917C7" w:rsidRDefault="00BA0AD6" w:rsidP="00F22E49">
                  <w:pPr>
                    <w:pStyle w:val="af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contextualSpacing/>
                    <w:jc w:val="both"/>
                  </w:pPr>
                  <w:r w:rsidRPr="00E917C7">
                    <w:t>Никита Сергеевич Хрущев</w:t>
                  </w:r>
                </w:p>
              </w:tc>
              <w:tc>
                <w:tcPr>
                  <w:tcW w:w="2906" w:type="dxa"/>
                  <w:shd w:val="clear" w:color="auto" w:fill="auto"/>
                </w:tcPr>
                <w:p w:rsidR="00BA0AD6" w:rsidRPr="00E917C7" w:rsidRDefault="00BA0AD6" w:rsidP="00EF2ACD">
                  <w:pPr>
                    <w:contextualSpacing/>
                    <w:jc w:val="both"/>
                  </w:pPr>
                  <w:r w:rsidRPr="00E917C7">
                    <w:t>Б) 1923-1953</w:t>
                  </w:r>
                </w:p>
              </w:tc>
            </w:tr>
            <w:tr w:rsidR="00BA0AD6" w:rsidRPr="00E917C7" w:rsidTr="002523B9">
              <w:tc>
                <w:tcPr>
                  <w:tcW w:w="5140" w:type="dxa"/>
                  <w:shd w:val="clear" w:color="auto" w:fill="auto"/>
                </w:tcPr>
                <w:p w:rsidR="00BA0AD6" w:rsidRPr="00E917C7" w:rsidRDefault="00BA0AD6" w:rsidP="00F22E49">
                  <w:pPr>
                    <w:pStyle w:val="af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contextualSpacing/>
                    <w:jc w:val="both"/>
                  </w:pPr>
                  <w:r w:rsidRPr="00E917C7">
                    <w:t>Владимир Ильич Ленин</w:t>
                  </w:r>
                </w:p>
              </w:tc>
              <w:tc>
                <w:tcPr>
                  <w:tcW w:w="2906" w:type="dxa"/>
                  <w:shd w:val="clear" w:color="auto" w:fill="auto"/>
                </w:tcPr>
                <w:p w:rsidR="00BA0AD6" w:rsidRPr="00E917C7" w:rsidRDefault="00BA0AD6" w:rsidP="00EF2ACD">
                  <w:pPr>
                    <w:contextualSpacing/>
                    <w:jc w:val="both"/>
                  </w:pPr>
                  <w:r w:rsidRPr="00E917C7">
                    <w:t>В) 1953-1964</w:t>
                  </w:r>
                </w:p>
              </w:tc>
            </w:tr>
            <w:tr w:rsidR="00BA0AD6" w:rsidRPr="00E917C7" w:rsidTr="002523B9">
              <w:tc>
                <w:tcPr>
                  <w:tcW w:w="5140" w:type="dxa"/>
                  <w:shd w:val="clear" w:color="auto" w:fill="auto"/>
                </w:tcPr>
                <w:p w:rsidR="00BA0AD6" w:rsidRPr="00E917C7" w:rsidRDefault="00BA0AD6" w:rsidP="00F22E49">
                  <w:pPr>
                    <w:pStyle w:val="af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contextualSpacing/>
                    <w:jc w:val="both"/>
                  </w:pPr>
                  <w:r w:rsidRPr="00E917C7">
                    <w:t>Юрий Владимирович Андропов</w:t>
                  </w:r>
                </w:p>
              </w:tc>
              <w:tc>
                <w:tcPr>
                  <w:tcW w:w="2906" w:type="dxa"/>
                  <w:shd w:val="clear" w:color="auto" w:fill="auto"/>
                </w:tcPr>
                <w:p w:rsidR="00BA0AD6" w:rsidRPr="00E917C7" w:rsidRDefault="00BA0AD6" w:rsidP="00EF2ACD">
                  <w:pPr>
                    <w:contextualSpacing/>
                    <w:jc w:val="both"/>
                  </w:pPr>
                  <w:r w:rsidRPr="00E917C7">
                    <w:t>Г) 1964-1982</w:t>
                  </w:r>
                </w:p>
              </w:tc>
            </w:tr>
            <w:tr w:rsidR="00BA0AD6" w:rsidRPr="00E917C7" w:rsidTr="002523B9">
              <w:tc>
                <w:tcPr>
                  <w:tcW w:w="5140" w:type="dxa"/>
                  <w:shd w:val="clear" w:color="auto" w:fill="auto"/>
                </w:tcPr>
                <w:p w:rsidR="00BA0AD6" w:rsidRPr="00E917C7" w:rsidRDefault="00BA0AD6" w:rsidP="00F22E49">
                  <w:pPr>
                    <w:pStyle w:val="af"/>
                    <w:numPr>
                      <w:ilvl w:val="0"/>
                      <w:numId w:val="3"/>
                    </w:numPr>
                    <w:suppressAutoHyphens w:val="0"/>
                    <w:spacing w:after="0" w:line="240" w:lineRule="auto"/>
                    <w:contextualSpacing/>
                    <w:jc w:val="both"/>
                  </w:pPr>
                  <w:r w:rsidRPr="00E917C7">
                    <w:t>Леонид Ильич Брежнев</w:t>
                  </w:r>
                </w:p>
              </w:tc>
              <w:tc>
                <w:tcPr>
                  <w:tcW w:w="2906" w:type="dxa"/>
                  <w:shd w:val="clear" w:color="auto" w:fill="auto"/>
                </w:tcPr>
                <w:p w:rsidR="00BA0AD6" w:rsidRPr="00E917C7" w:rsidRDefault="00BA0AD6" w:rsidP="00EF2ACD">
                  <w:pPr>
                    <w:contextualSpacing/>
                    <w:jc w:val="both"/>
                  </w:pPr>
                  <w:r w:rsidRPr="00E917C7">
                    <w:t>Д) 1982-1984</w:t>
                  </w:r>
                </w:p>
              </w:tc>
            </w:tr>
          </w:tbl>
          <w:p w:rsidR="00BA0AD6" w:rsidRDefault="00BA0AD6" w:rsidP="00EF2ACD">
            <w:pPr>
              <w:rPr>
                <w:b/>
              </w:rPr>
            </w:pPr>
          </w:p>
        </w:tc>
        <w:tc>
          <w:tcPr>
            <w:tcW w:w="2757" w:type="dxa"/>
          </w:tcPr>
          <w:p w:rsidR="00BA0AD6" w:rsidRDefault="00BA0AD6" w:rsidP="00EF2ACD">
            <w:pPr>
              <w:contextualSpacing/>
              <w:jc w:val="both"/>
              <w:rPr>
                <w:b/>
              </w:rPr>
            </w:pPr>
            <w:r w:rsidRPr="00AF53F2">
              <w:rPr>
                <w:b/>
              </w:rPr>
              <w:t xml:space="preserve">1-Б, </w:t>
            </w:r>
          </w:p>
          <w:p w:rsidR="00BA0AD6" w:rsidRDefault="00BA0AD6" w:rsidP="00EF2ACD">
            <w:pPr>
              <w:contextualSpacing/>
              <w:jc w:val="both"/>
              <w:rPr>
                <w:b/>
              </w:rPr>
            </w:pPr>
            <w:r w:rsidRPr="00AF53F2">
              <w:rPr>
                <w:b/>
              </w:rPr>
              <w:t>2-В,</w:t>
            </w:r>
          </w:p>
          <w:p w:rsidR="00BA0AD6" w:rsidRDefault="00BA0AD6" w:rsidP="00EF2ACD">
            <w:pPr>
              <w:contextualSpacing/>
              <w:jc w:val="both"/>
              <w:rPr>
                <w:b/>
              </w:rPr>
            </w:pPr>
            <w:r w:rsidRPr="00AF53F2">
              <w:rPr>
                <w:b/>
              </w:rPr>
              <w:t xml:space="preserve"> 3-А,</w:t>
            </w:r>
          </w:p>
          <w:p w:rsidR="00BA0AD6" w:rsidRDefault="00BA0AD6" w:rsidP="00EF2ACD">
            <w:pPr>
              <w:contextualSpacing/>
              <w:jc w:val="both"/>
              <w:rPr>
                <w:b/>
              </w:rPr>
            </w:pPr>
            <w:r w:rsidRPr="00AF53F2">
              <w:rPr>
                <w:b/>
              </w:rPr>
              <w:t xml:space="preserve"> 4-Д,</w:t>
            </w:r>
          </w:p>
          <w:p w:rsidR="00BA0AD6" w:rsidRPr="00AF53F2" w:rsidRDefault="00BA0AD6" w:rsidP="00EF2ACD">
            <w:pPr>
              <w:contextualSpacing/>
              <w:jc w:val="both"/>
              <w:rPr>
                <w:b/>
              </w:rPr>
            </w:pPr>
            <w:r w:rsidRPr="00AF53F2">
              <w:rPr>
                <w:b/>
              </w:rPr>
              <w:t xml:space="preserve"> 5-Г.</w:t>
            </w:r>
          </w:p>
          <w:p w:rsidR="00BA0AD6" w:rsidRDefault="00BA0AD6" w:rsidP="00EF2ACD">
            <w:pPr>
              <w:jc w:val="center"/>
              <w:rPr>
                <w:b/>
              </w:rPr>
            </w:pP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1" w:type="dxa"/>
          </w:tcPr>
          <w:p w:rsidR="00BA0AD6" w:rsidRDefault="00BA0AD6" w:rsidP="00EF2ACD">
            <w:pPr>
              <w:rPr>
                <w:b/>
              </w:rPr>
            </w:pPr>
            <w:r w:rsidRPr="00F274AB">
              <w:t>Дайте определени</w:t>
            </w:r>
            <w:r>
              <w:t>е</w:t>
            </w:r>
            <w:r w:rsidRPr="00F274AB">
              <w:t xml:space="preserve"> поняти</w:t>
            </w:r>
            <w:r>
              <w:t>ю</w:t>
            </w:r>
            <w:r w:rsidRPr="00F274AB">
              <w:t>: политика гласности</w:t>
            </w:r>
          </w:p>
        </w:tc>
        <w:tc>
          <w:tcPr>
            <w:tcW w:w="2757" w:type="dxa"/>
          </w:tcPr>
          <w:p w:rsidR="00BA0AD6" w:rsidRDefault="00BA0AD6" w:rsidP="00EF2ACD">
            <w:pPr>
              <w:rPr>
                <w:b/>
              </w:rPr>
            </w:pPr>
            <w:r>
              <w:rPr>
                <w:b/>
                <w:color w:val="333333"/>
                <w:shd w:val="clear" w:color="auto" w:fill="FFFFFF"/>
              </w:rPr>
              <w:t>С</w:t>
            </w:r>
            <w:r w:rsidRPr="00AF53F2">
              <w:rPr>
                <w:b/>
                <w:color w:val="333333"/>
                <w:shd w:val="clear" w:color="auto" w:fill="FFFFFF"/>
              </w:rPr>
              <w:t xml:space="preserve">ущественное ослабление цензуры и снятие  информационных </w:t>
            </w:r>
            <w:r w:rsidRPr="00AF53F2">
              <w:rPr>
                <w:b/>
                <w:color w:val="333333"/>
                <w:shd w:val="clear" w:color="auto" w:fill="FFFFFF"/>
              </w:rPr>
              <w:lastRenderedPageBreak/>
              <w:t>барьеров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5671" w:type="dxa"/>
          </w:tcPr>
          <w:p w:rsidR="00BA0AD6" w:rsidRPr="00F274AB" w:rsidRDefault="00BA0AD6" w:rsidP="00EF2ACD">
            <w:r w:rsidRPr="005C7858">
              <w:rPr>
                <w:bCs/>
              </w:rPr>
              <w:t>Главной целью этой организации стало укрепление мира и взаимопонимания между народами средства</w:t>
            </w:r>
            <w:r>
              <w:rPr>
                <w:bCs/>
              </w:rPr>
              <w:t>ми образования, науки, культуры….</w:t>
            </w:r>
          </w:p>
        </w:tc>
        <w:tc>
          <w:tcPr>
            <w:tcW w:w="2757" w:type="dxa"/>
          </w:tcPr>
          <w:p w:rsidR="00BA0AD6" w:rsidRDefault="00BA0AD6" w:rsidP="00EF2ACD">
            <w:pPr>
              <w:rPr>
                <w:b/>
                <w:color w:val="333333"/>
                <w:shd w:val="clear" w:color="auto" w:fill="FFFFFF"/>
              </w:rPr>
            </w:pPr>
            <w:r w:rsidRPr="00AF53F2">
              <w:rPr>
                <w:b/>
                <w:bCs/>
              </w:rPr>
              <w:t>ЮНЕСКО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5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1" w:type="dxa"/>
          </w:tcPr>
          <w:p w:rsidR="00BA0AD6" w:rsidRPr="00F274AB" w:rsidRDefault="00BA0AD6" w:rsidP="00EF2ACD">
            <w:r w:rsidRPr="0000701F">
              <w:rPr>
                <w:color w:val="000000"/>
              </w:rPr>
              <w:t>Аббревиатура «СНГ» – это…</w:t>
            </w:r>
          </w:p>
        </w:tc>
        <w:tc>
          <w:tcPr>
            <w:tcW w:w="2757" w:type="dxa"/>
          </w:tcPr>
          <w:p w:rsidR="00BA0AD6" w:rsidRDefault="00BA0AD6" w:rsidP="00EF2ACD">
            <w:pPr>
              <w:rPr>
                <w:b/>
                <w:color w:val="333333"/>
                <w:shd w:val="clear" w:color="auto" w:fill="FFFFFF"/>
              </w:rPr>
            </w:pPr>
            <w:r w:rsidRPr="00AF53F2">
              <w:rPr>
                <w:b/>
                <w:color w:val="000000"/>
              </w:rPr>
              <w:t>Содружество Независимых Государств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5</w:t>
            </w:r>
          </w:p>
          <w:p w:rsidR="00BA0AD6" w:rsidRDefault="00BA0AD6" w:rsidP="00EF2ACD">
            <w:pPr>
              <w:jc w:val="center"/>
              <w:rPr>
                <w:b/>
              </w:rPr>
            </w:pP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1" w:type="dxa"/>
          </w:tcPr>
          <w:p w:rsidR="00BA0AD6" w:rsidRPr="0000701F" w:rsidRDefault="00BA0AD6" w:rsidP="00EF2ACD">
            <w:pPr>
              <w:rPr>
                <w:color w:val="000000"/>
              </w:rPr>
            </w:pPr>
            <w:r w:rsidRPr="00F274AB">
              <w:rPr>
                <w:b/>
                <w:bCs/>
              </w:rPr>
              <w:t xml:space="preserve">Раскрыть суть понятий:  </w:t>
            </w:r>
            <w:r>
              <w:t>перестройка, гласность</w:t>
            </w:r>
          </w:p>
        </w:tc>
        <w:tc>
          <w:tcPr>
            <w:tcW w:w="2757" w:type="dxa"/>
          </w:tcPr>
          <w:p w:rsidR="00BA0AD6" w:rsidRPr="00BA0AD6" w:rsidRDefault="00BA0AD6" w:rsidP="00EF2ACD">
            <w:pPr>
              <w:jc w:val="both"/>
              <w:rPr>
                <w:b/>
                <w:bCs/>
                <w:sz w:val="24"/>
                <w:szCs w:val="24"/>
              </w:rPr>
            </w:pPr>
            <w:r w:rsidRPr="00BA0AD6">
              <w:rPr>
                <w:b/>
                <w:color w:val="333333"/>
                <w:sz w:val="24"/>
                <w:szCs w:val="24"/>
                <w:shd w:val="clear" w:color="auto" w:fill="FFFFFF"/>
              </w:rPr>
              <w:t>Перестройка - кардинальные перемены в экономической и политической структуре СССР...</w:t>
            </w:r>
          </w:p>
          <w:p w:rsidR="00BA0AD6" w:rsidRPr="00BA0AD6" w:rsidRDefault="00BA0AD6" w:rsidP="00EF2ACD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BA0AD6">
              <w:rPr>
                <w:b/>
                <w:bCs/>
                <w:sz w:val="24"/>
                <w:szCs w:val="24"/>
              </w:rPr>
              <w:t>Гласность -п</w:t>
            </w:r>
            <w:r w:rsidRPr="00BA0AD6">
              <w:rPr>
                <w:b/>
                <w:color w:val="333333"/>
                <w:sz w:val="24"/>
                <w:szCs w:val="24"/>
                <w:shd w:val="clear" w:color="auto" w:fill="FFFFFF"/>
              </w:rPr>
              <w:t>олитика максимальной открытости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5</w:t>
            </w:r>
          </w:p>
          <w:p w:rsidR="00BA0AD6" w:rsidRDefault="00BA0AD6" w:rsidP="00EF2ACD">
            <w:pPr>
              <w:jc w:val="center"/>
              <w:rPr>
                <w:b/>
              </w:rPr>
            </w:pP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1" w:type="dxa"/>
          </w:tcPr>
          <w:p w:rsidR="00BA0AD6" w:rsidRPr="0000701F" w:rsidRDefault="00BA0AD6" w:rsidP="00EF2ACD">
            <w:pPr>
              <w:rPr>
                <w:color w:val="000000"/>
              </w:rPr>
            </w:pPr>
            <w:r w:rsidRPr="007A7203">
              <w:t>Передача государственного или муниципального имущества за плату или безвозмездно в собственность трудовых коллективов или отдельных лиц – это</w:t>
            </w:r>
          </w:p>
        </w:tc>
        <w:tc>
          <w:tcPr>
            <w:tcW w:w="2757" w:type="dxa"/>
          </w:tcPr>
          <w:p w:rsidR="00BA0AD6" w:rsidRPr="00AF53F2" w:rsidRDefault="00BA0AD6" w:rsidP="00EF2ACD">
            <w:pPr>
              <w:rPr>
                <w:b/>
                <w:color w:val="000000"/>
              </w:rPr>
            </w:pPr>
            <w:r w:rsidRPr="00AF53F2">
              <w:rPr>
                <w:b/>
              </w:rPr>
              <w:t>ПРИВАТИЗАЦИЯ</w:t>
            </w:r>
          </w:p>
        </w:tc>
        <w:tc>
          <w:tcPr>
            <w:tcW w:w="1241" w:type="dxa"/>
          </w:tcPr>
          <w:p w:rsidR="007018F7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 xml:space="preserve">1, </w:t>
            </w:r>
          </w:p>
          <w:p w:rsidR="00BA0AD6" w:rsidRDefault="00BA0AD6" w:rsidP="00EF2ACD">
            <w:pPr>
              <w:jc w:val="center"/>
              <w:rPr>
                <w:b/>
              </w:rPr>
            </w:pP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671" w:type="dxa"/>
          </w:tcPr>
          <w:p w:rsidR="00BA0AD6" w:rsidRPr="0000701F" w:rsidRDefault="00BA0AD6" w:rsidP="00EF2ACD">
            <w:pPr>
              <w:rPr>
                <w:color w:val="000000"/>
              </w:rPr>
            </w:pPr>
            <w:r w:rsidRPr="006E563E">
              <w:rPr>
                <w:sz w:val="24"/>
                <w:szCs w:val="24"/>
              </w:rPr>
              <w:t>Конституция (Основной Закон) Российской Федерации была принята…</w:t>
            </w:r>
          </w:p>
        </w:tc>
        <w:tc>
          <w:tcPr>
            <w:tcW w:w="2757" w:type="dxa"/>
          </w:tcPr>
          <w:p w:rsidR="00BA0AD6" w:rsidRPr="00277EB4" w:rsidRDefault="00BA0AD6" w:rsidP="00EF2ACD">
            <w:pPr>
              <w:pStyle w:val="-"/>
              <w:spacing w:before="0"/>
              <w:ind w:left="0" w:firstLine="102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277EB4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12 декабря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277EB4">
                <w:rPr>
                  <w:rFonts w:ascii="Times New Roman" w:hAnsi="Times New Roman" w:cs="Times New Roman"/>
                  <w:b/>
                  <w:bCs w:val="0"/>
                  <w:sz w:val="24"/>
                  <w:szCs w:val="24"/>
                </w:rPr>
                <w:t>1993 г</w:t>
              </w:r>
            </w:smartTag>
            <w:r w:rsidRPr="00277EB4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</w:p>
          <w:p w:rsidR="00BA0AD6" w:rsidRPr="00AF53F2" w:rsidRDefault="00BA0AD6" w:rsidP="00EF2ACD">
            <w:pPr>
              <w:ind w:firstLine="102"/>
              <w:rPr>
                <w:b/>
                <w:color w:val="000000"/>
              </w:rPr>
            </w:pP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6</w:t>
            </w:r>
          </w:p>
        </w:tc>
      </w:tr>
      <w:tr w:rsidR="00BA0AD6" w:rsidTr="00BA0AD6">
        <w:tc>
          <w:tcPr>
            <w:tcW w:w="752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71" w:type="dxa"/>
          </w:tcPr>
          <w:p w:rsidR="00BA0AD6" w:rsidRDefault="00BA0AD6" w:rsidP="00EF2ACD">
            <w:pPr>
              <w:jc w:val="both"/>
            </w:pPr>
            <w:r>
              <w:t>Назовите первого президента Российской Федерации.</w:t>
            </w:r>
          </w:p>
          <w:p w:rsidR="00BA0AD6" w:rsidRPr="006E563E" w:rsidRDefault="00BA0AD6" w:rsidP="00EF2ACD"/>
        </w:tc>
        <w:tc>
          <w:tcPr>
            <w:tcW w:w="2757" w:type="dxa"/>
          </w:tcPr>
          <w:p w:rsidR="00BA0AD6" w:rsidRPr="00277EB4" w:rsidRDefault="00BA0AD6" w:rsidP="00EF2ACD">
            <w:pPr>
              <w:pStyle w:val="-"/>
              <w:spacing w:before="0"/>
              <w:ind w:left="0" w:firstLine="102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 w:rsidRPr="00277EB4">
              <w:rPr>
                <w:rFonts w:ascii="Times New Roman" w:hAnsi="Times New Roman" w:cs="Times New Roman"/>
                <w:b/>
                <w:sz w:val="24"/>
                <w:szCs w:val="24"/>
              </w:rPr>
              <w:t>Борис Николаевич Ельцин</w:t>
            </w:r>
          </w:p>
        </w:tc>
        <w:tc>
          <w:tcPr>
            <w:tcW w:w="1241" w:type="dxa"/>
          </w:tcPr>
          <w:p w:rsidR="00BA0AD6" w:rsidRDefault="00BA0AD6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  <w:r w:rsidR="007834E8">
              <w:rPr>
                <w:b/>
              </w:rPr>
              <w:t>0</w:t>
            </w:r>
            <w:r>
              <w:rPr>
                <w:b/>
              </w:rPr>
              <w:t>6</w:t>
            </w:r>
          </w:p>
        </w:tc>
      </w:tr>
    </w:tbl>
    <w:p w:rsidR="00BA0AD6" w:rsidRDefault="00BA0AD6" w:rsidP="00EF2ACD">
      <w:pPr>
        <w:jc w:val="center"/>
        <w:rPr>
          <w:b/>
          <w:bCs/>
        </w:rPr>
      </w:pPr>
    </w:p>
    <w:p w:rsidR="003F6DDE" w:rsidRDefault="003F6DDE" w:rsidP="00EF2ACD">
      <w:pPr>
        <w:jc w:val="both"/>
      </w:pPr>
    </w:p>
    <w:p w:rsidR="00BA0AD6" w:rsidRDefault="00BA0AD6" w:rsidP="00EF2ACD">
      <w:pPr>
        <w:pStyle w:val="-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77EB4" w:rsidRDefault="00277EB4" w:rsidP="00EF2ACD">
      <w:pPr>
        <w:jc w:val="center"/>
        <w:rPr>
          <w:b/>
          <w:bCs/>
        </w:rPr>
      </w:pPr>
      <w:r w:rsidRPr="0000701F">
        <w:rPr>
          <w:b/>
          <w:bCs/>
        </w:rPr>
        <w:t>Вариант 2.</w:t>
      </w:r>
    </w:p>
    <w:p w:rsidR="00C95575" w:rsidRDefault="00C95575" w:rsidP="00EF2ACD">
      <w:pPr>
        <w:jc w:val="center"/>
        <w:rPr>
          <w:b/>
          <w:bCs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752"/>
        <w:gridCol w:w="3654"/>
        <w:gridCol w:w="3792"/>
        <w:gridCol w:w="982"/>
      </w:tblGrid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3654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Вопрос </w:t>
            </w:r>
          </w:p>
        </w:tc>
        <w:tc>
          <w:tcPr>
            <w:tcW w:w="379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 </w:t>
            </w:r>
          </w:p>
        </w:tc>
        <w:tc>
          <w:tcPr>
            <w:tcW w:w="98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ОК</w:t>
            </w: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54" w:type="dxa"/>
          </w:tcPr>
          <w:p w:rsidR="00C95575" w:rsidRDefault="00C95575" w:rsidP="00EF2ACD">
            <w:pPr>
              <w:jc w:val="both"/>
            </w:pPr>
            <w:r w:rsidRPr="00624975">
              <w:t>Дать определение следующим понятиям –сув</w:t>
            </w:r>
            <w:r>
              <w:t>еренитет, этнические конфликты.</w:t>
            </w:r>
          </w:p>
          <w:p w:rsidR="00C95575" w:rsidRDefault="00C95575" w:rsidP="00EF2ACD">
            <w:pPr>
              <w:rPr>
                <w:b/>
              </w:rPr>
            </w:pPr>
          </w:p>
        </w:tc>
        <w:tc>
          <w:tcPr>
            <w:tcW w:w="3792" w:type="dxa"/>
          </w:tcPr>
          <w:p w:rsidR="00C95575" w:rsidRPr="00C95575" w:rsidRDefault="00C95575" w:rsidP="00EF2ACD">
            <w:pPr>
              <w:jc w:val="both"/>
              <w:rPr>
                <w:b/>
                <w:color w:val="333333"/>
                <w:shd w:val="clear" w:color="auto" w:fill="FFFFFF"/>
              </w:rPr>
            </w:pPr>
            <w:r w:rsidRPr="00C95575">
              <w:rPr>
                <w:b/>
              </w:rPr>
              <w:t xml:space="preserve">Суверенитет – это </w:t>
            </w:r>
            <w:r w:rsidRPr="00C95575">
              <w:rPr>
                <w:b/>
                <w:color w:val="333333"/>
                <w:shd w:val="clear" w:color="auto" w:fill="FFFFFF"/>
              </w:rPr>
              <w:t>полная независимость государства от других государств в осуществлении самостоятельной внутренней и внешней политики</w:t>
            </w:r>
          </w:p>
          <w:p w:rsidR="00C95575" w:rsidRDefault="00C95575" w:rsidP="00EF2ACD">
            <w:pPr>
              <w:jc w:val="both"/>
              <w:rPr>
                <w:b/>
              </w:rPr>
            </w:pPr>
            <w:r w:rsidRPr="00C9557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Этнический</w:t>
            </w:r>
            <w:r w:rsidRPr="00C95575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557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конфликт</w:t>
            </w:r>
            <w:r w:rsidRPr="00C95575">
              <w:rPr>
                <w:b/>
                <w:color w:val="333333"/>
                <w:sz w:val="20"/>
                <w:szCs w:val="20"/>
                <w:shd w:val="clear" w:color="auto" w:fill="FFFFFF"/>
              </w:rPr>
              <w:t>-</w:t>
            </w:r>
            <w:r w:rsidRPr="00C9557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это</w:t>
            </w:r>
            <w:r w:rsidRPr="00C95575">
              <w:rPr>
                <w:b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C9557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конфликт</w:t>
            </w:r>
            <w:r w:rsidRPr="00C95575">
              <w:rPr>
                <w:b/>
                <w:color w:val="333333"/>
                <w:sz w:val="20"/>
                <w:szCs w:val="20"/>
                <w:shd w:val="clear" w:color="auto" w:fill="FFFFFF"/>
              </w:rPr>
              <w:t> между двумя или более враждующими </w:t>
            </w:r>
            <w:r w:rsidRPr="00C95575"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  <w:t>этническими</w:t>
            </w:r>
            <w:r w:rsidRPr="00C95575">
              <w:rPr>
                <w:b/>
                <w:color w:val="333333"/>
                <w:sz w:val="20"/>
                <w:szCs w:val="20"/>
                <w:shd w:val="clear" w:color="auto" w:fill="FFFFFF"/>
              </w:rPr>
              <w:t> группами</w:t>
            </w:r>
            <w:r w:rsidRPr="00C95575">
              <w:rPr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82" w:type="dxa"/>
          </w:tcPr>
          <w:p w:rsidR="00C95575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ОК01</w:t>
            </w: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54" w:type="dxa"/>
          </w:tcPr>
          <w:p w:rsidR="00C95575" w:rsidRDefault="00C95575" w:rsidP="00EF2ACD">
            <w:pPr>
              <w:rPr>
                <w:b/>
              </w:rPr>
            </w:pPr>
            <w:r w:rsidRPr="00277EB4">
              <w:t xml:space="preserve">Самым агрессивным военным блоком в </w:t>
            </w:r>
            <w:r w:rsidRPr="00277EB4">
              <w:rPr>
                <w:lang w:val="en-US"/>
              </w:rPr>
              <w:t>XX</w:t>
            </w:r>
            <w:r w:rsidRPr="00277EB4">
              <w:t xml:space="preserve"> – </w:t>
            </w:r>
            <w:r w:rsidRPr="00277EB4">
              <w:rPr>
                <w:lang w:val="en-US"/>
              </w:rPr>
              <w:t>XXI</w:t>
            </w:r>
            <w:r w:rsidRPr="00277EB4">
              <w:t xml:space="preserve"> вв. можно считать</w:t>
            </w:r>
          </w:p>
        </w:tc>
        <w:tc>
          <w:tcPr>
            <w:tcW w:w="3792" w:type="dxa"/>
          </w:tcPr>
          <w:p w:rsidR="00C95575" w:rsidRDefault="00C95575" w:rsidP="00EF2ACD">
            <w:pPr>
              <w:rPr>
                <w:b/>
              </w:rPr>
            </w:pPr>
            <w:r>
              <w:rPr>
                <w:b/>
              </w:rPr>
              <w:t xml:space="preserve">НАТО </w:t>
            </w:r>
          </w:p>
        </w:tc>
        <w:tc>
          <w:tcPr>
            <w:tcW w:w="982" w:type="dxa"/>
          </w:tcPr>
          <w:p w:rsidR="00C95575" w:rsidRDefault="007018F7" w:rsidP="00EF2ACD">
            <w:pPr>
              <w:jc w:val="center"/>
              <w:rPr>
                <w:b/>
              </w:rPr>
            </w:pPr>
            <w:r>
              <w:rPr>
                <w:b/>
              </w:rPr>
              <w:t>ОК02</w:t>
            </w: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54" w:type="dxa"/>
          </w:tcPr>
          <w:p w:rsidR="00C95575" w:rsidRPr="00C95575" w:rsidRDefault="00C95575" w:rsidP="00EF2ACD">
            <w:pPr>
              <w:jc w:val="both"/>
            </w:pPr>
            <w:r w:rsidRPr="00C95575">
              <w:t>«Бархатная революция» — это:</w:t>
            </w:r>
          </w:p>
          <w:p w:rsidR="00C95575" w:rsidRDefault="00C95575" w:rsidP="00EF2ACD">
            <w:pPr>
              <w:rPr>
                <w:b/>
              </w:rPr>
            </w:pPr>
          </w:p>
        </w:tc>
        <w:tc>
          <w:tcPr>
            <w:tcW w:w="3792" w:type="dxa"/>
          </w:tcPr>
          <w:p w:rsidR="00C95575" w:rsidRDefault="00C95575" w:rsidP="00EF2ACD">
            <w:pPr>
              <w:jc w:val="both"/>
            </w:pPr>
            <w:r>
              <w:t>Б</w:t>
            </w:r>
            <w:r w:rsidRPr="00F274AB">
              <w:t>ескровная смена коммунис</w:t>
            </w:r>
            <w:r>
              <w:t>тического режима на либеральный</w:t>
            </w:r>
          </w:p>
          <w:p w:rsidR="00C95575" w:rsidRPr="00F274AB" w:rsidRDefault="00C95575" w:rsidP="00EF2ACD">
            <w:pPr>
              <w:jc w:val="both"/>
            </w:pPr>
          </w:p>
          <w:p w:rsidR="00C95575" w:rsidRDefault="00C95575" w:rsidP="00EF2ACD">
            <w:pPr>
              <w:jc w:val="center"/>
              <w:rPr>
                <w:b/>
              </w:rPr>
            </w:pPr>
          </w:p>
        </w:tc>
        <w:tc>
          <w:tcPr>
            <w:tcW w:w="982" w:type="dxa"/>
          </w:tcPr>
          <w:p w:rsidR="00C95575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06</w:t>
            </w: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54" w:type="dxa"/>
          </w:tcPr>
          <w:p w:rsidR="00C95575" w:rsidRDefault="00C95575" w:rsidP="00EF2ACD">
            <w:pPr>
              <w:jc w:val="both"/>
            </w:pPr>
            <w:r w:rsidRPr="00F274AB">
              <w:t>Дайте определения понятиям:</w:t>
            </w:r>
            <w:r>
              <w:t xml:space="preserve"> </w:t>
            </w:r>
            <w:r w:rsidRPr="00F274AB">
              <w:t>сепаратизм, биполярная международная система.</w:t>
            </w:r>
          </w:p>
          <w:p w:rsidR="00C95575" w:rsidRPr="00C95575" w:rsidRDefault="00C95575" w:rsidP="00EF2ACD">
            <w:pPr>
              <w:jc w:val="both"/>
            </w:pPr>
          </w:p>
        </w:tc>
        <w:tc>
          <w:tcPr>
            <w:tcW w:w="3792" w:type="dxa"/>
          </w:tcPr>
          <w:p w:rsidR="00C95575" w:rsidRPr="00C95575" w:rsidRDefault="00C95575" w:rsidP="00EF2ACD">
            <w:pPr>
              <w:jc w:val="both"/>
              <w:rPr>
                <w:color w:val="333333"/>
                <w:shd w:val="clear" w:color="auto" w:fill="FFFFFF"/>
              </w:rPr>
            </w:pPr>
            <w:r w:rsidRPr="00C95575">
              <w:rPr>
                <w:b/>
                <w:bCs/>
                <w:color w:val="333333"/>
                <w:shd w:val="clear" w:color="auto" w:fill="FFFFFF"/>
              </w:rPr>
              <w:t>Сепарати́зм</w:t>
            </w:r>
            <w:r w:rsidRPr="00C95575">
              <w:rPr>
                <w:b/>
                <w:color w:val="333333"/>
                <w:shd w:val="clear" w:color="auto" w:fill="FFFFFF"/>
              </w:rPr>
              <w:t> </w:t>
            </w:r>
            <w:r w:rsidRPr="00C95575">
              <w:rPr>
                <w:color w:val="333333"/>
                <w:shd w:val="clear" w:color="auto" w:fill="FFFFFF"/>
              </w:rPr>
              <w:t>— теория, политика и практика, стремление к отделению, обособлению</w:t>
            </w:r>
          </w:p>
          <w:p w:rsidR="00C95575" w:rsidRPr="00C95575" w:rsidRDefault="00C95575" w:rsidP="00EF2ACD">
            <w:pPr>
              <w:jc w:val="both"/>
              <w:rPr>
                <w:color w:val="333333"/>
                <w:shd w:val="clear" w:color="auto" w:fill="FFFFFF"/>
              </w:rPr>
            </w:pPr>
            <w:r w:rsidRPr="00C95575">
              <w:rPr>
                <w:b/>
                <w:bCs/>
                <w:color w:val="333333"/>
                <w:shd w:val="clear" w:color="auto" w:fill="FFFFFF"/>
              </w:rPr>
              <w:t>Биполярная</w:t>
            </w:r>
            <w:r w:rsidRPr="00C95575">
              <w:rPr>
                <w:b/>
                <w:color w:val="333333"/>
                <w:shd w:val="clear" w:color="auto" w:fill="FFFFFF"/>
              </w:rPr>
              <w:t> </w:t>
            </w:r>
            <w:r w:rsidRPr="00C95575">
              <w:rPr>
                <w:b/>
                <w:bCs/>
                <w:color w:val="333333"/>
                <w:shd w:val="clear" w:color="auto" w:fill="FFFFFF"/>
              </w:rPr>
              <w:t>международная система</w:t>
            </w:r>
            <w:r w:rsidRPr="00C95575">
              <w:rPr>
                <w:bCs/>
                <w:color w:val="333333"/>
                <w:shd w:val="clear" w:color="auto" w:fill="FFFFFF"/>
              </w:rPr>
              <w:t xml:space="preserve"> </w:t>
            </w:r>
            <w:r w:rsidRPr="00C95575">
              <w:rPr>
                <w:color w:val="333333"/>
                <w:shd w:val="clear" w:color="auto" w:fill="FFFFFF"/>
              </w:rPr>
              <w:t xml:space="preserve"> – это разделения мира на сферы влияния между двумя сверхдержавами</w:t>
            </w:r>
          </w:p>
          <w:p w:rsidR="00C95575" w:rsidRDefault="00C95575" w:rsidP="00EF2ACD">
            <w:pPr>
              <w:jc w:val="both"/>
            </w:pPr>
          </w:p>
        </w:tc>
        <w:tc>
          <w:tcPr>
            <w:tcW w:w="982" w:type="dxa"/>
          </w:tcPr>
          <w:p w:rsidR="00C95575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02</w:t>
            </w:r>
          </w:p>
          <w:p w:rsidR="007834E8" w:rsidRDefault="007834E8" w:rsidP="00EF2ACD">
            <w:pPr>
              <w:jc w:val="center"/>
              <w:rPr>
                <w:b/>
              </w:rPr>
            </w:pP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3654" w:type="dxa"/>
          </w:tcPr>
          <w:p w:rsidR="00C95575" w:rsidRPr="00C95575" w:rsidRDefault="00C95575" w:rsidP="00EF2ACD">
            <w:pPr>
              <w:jc w:val="both"/>
            </w:pPr>
            <w:r>
              <w:rPr>
                <w:bCs/>
              </w:rPr>
              <w:t>Блок НАТО был образован</w:t>
            </w:r>
          </w:p>
        </w:tc>
        <w:tc>
          <w:tcPr>
            <w:tcW w:w="3792" w:type="dxa"/>
          </w:tcPr>
          <w:p w:rsidR="00C95575" w:rsidRDefault="00C95575" w:rsidP="00EF2ACD">
            <w:pPr>
              <w:jc w:val="both"/>
            </w:pPr>
            <w:r w:rsidRPr="00E86A3B">
              <w:rPr>
                <w:b/>
                <w:bCs/>
              </w:rPr>
              <w:t>1949 г</w:t>
            </w:r>
            <w:r w:rsidRPr="00E86A3B">
              <w:rPr>
                <w:b/>
              </w:rPr>
              <w:t>.</w:t>
            </w:r>
          </w:p>
        </w:tc>
        <w:tc>
          <w:tcPr>
            <w:tcW w:w="982" w:type="dxa"/>
          </w:tcPr>
          <w:p w:rsidR="007834E8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02</w:t>
            </w:r>
          </w:p>
          <w:p w:rsidR="00C95575" w:rsidRDefault="00C95575" w:rsidP="00EF2ACD">
            <w:pPr>
              <w:jc w:val="center"/>
              <w:rPr>
                <w:b/>
              </w:rPr>
            </w:pP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54" w:type="dxa"/>
          </w:tcPr>
          <w:p w:rsidR="00C95575" w:rsidRPr="00C95575" w:rsidRDefault="00C95575" w:rsidP="00EF2ACD">
            <w:pPr>
              <w:jc w:val="both"/>
            </w:pPr>
            <w:r w:rsidRPr="0000701F">
              <w:rPr>
                <w:color w:val="000000"/>
              </w:rPr>
              <w:t>Концепция, выдвинутая М.С. Горбачёвым, получила название…</w:t>
            </w:r>
          </w:p>
        </w:tc>
        <w:tc>
          <w:tcPr>
            <w:tcW w:w="3792" w:type="dxa"/>
          </w:tcPr>
          <w:p w:rsidR="00C95575" w:rsidRDefault="00C95575" w:rsidP="00EF2ACD">
            <w:pPr>
              <w:jc w:val="both"/>
            </w:pPr>
            <w:r w:rsidRPr="00E86A3B">
              <w:rPr>
                <w:b/>
                <w:bCs/>
                <w:color w:val="000000"/>
              </w:rPr>
              <w:t>Перестройка</w:t>
            </w:r>
          </w:p>
        </w:tc>
        <w:tc>
          <w:tcPr>
            <w:tcW w:w="982" w:type="dxa"/>
          </w:tcPr>
          <w:p w:rsidR="00C95575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06</w:t>
            </w: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54" w:type="dxa"/>
          </w:tcPr>
          <w:p w:rsidR="00C95575" w:rsidRPr="0000701F" w:rsidRDefault="00C95575" w:rsidP="00EF2ACD">
            <w:pPr>
              <w:jc w:val="both"/>
              <w:rPr>
                <w:color w:val="000000"/>
              </w:rPr>
            </w:pPr>
            <w:r w:rsidRPr="00F274AB">
              <w:t>Раскрыть суть понят</w:t>
            </w:r>
            <w:r>
              <w:t xml:space="preserve">ий:  путч, </w:t>
            </w:r>
            <w:r w:rsidRPr="00F274AB">
              <w:t>демократизация</w:t>
            </w:r>
            <w:r>
              <w:t>.</w:t>
            </w:r>
          </w:p>
        </w:tc>
        <w:tc>
          <w:tcPr>
            <w:tcW w:w="3792" w:type="dxa"/>
          </w:tcPr>
          <w:p w:rsidR="00C95575" w:rsidRPr="00E86A3B" w:rsidRDefault="00C95575" w:rsidP="00EF2ACD">
            <w:pPr>
              <w:jc w:val="both"/>
              <w:rPr>
                <w:b/>
                <w:color w:val="333333"/>
                <w:szCs w:val="20"/>
                <w:shd w:val="clear" w:color="auto" w:fill="FFFFFF"/>
              </w:rPr>
            </w:pPr>
            <w:r w:rsidRPr="00E86A3B">
              <w:rPr>
                <w:b/>
                <w:color w:val="333333"/>
                <w:szCs w:val="20"/>
                <w:shd w:val="clear" w:color="auto" w:fill="FFFFFF"/>
              </w:rPr>
              <w:t>ПУТЧ – это попытка совершить государственный переворот небольшой группой заговорщиков</w:t>
            </w:r>
          </w:p>
          <w:p w:rsidR="00C95575" w:rsidRPr="00E86A3B" w:rsidRDefault="00C95575" w:rsidP="00EF2ACD">
            <w:pPr>
              <w:jc w:val="both"/>
              <w:rPr>
                <w:b/>
                <w:bCs/>
                <w:color w:val="000000"/>
              </w:rPr>
            </w:pPr>
            <w:r w:rsidRPr="00E86A3B">
              <w:rPr>
                <w:b/>
                <w:bCs/>
                <w:color w:val="333333"/>
                <w:szCs w:val="20"/>
                <w:shd w:val="clear" w:color="auto" w:fill="FFFFFF"/>
              </w:rPr>
              <w:t>Демократиза́ция</w:t>
            </w:r>
            <w:r w:rsidRPr="00E86A3B">
              <w:rPr>
                <w:b/>
                <w:color w:val="333333"/>
                <w:szCs w:val="20"/>
                <w:shd w:val="clear" w:color="auto" w:fill="FFFFFF"/>
              </w:rPr>
              <w:t> — процесс внедрения демократических принципов в политическую систему</w:t>
            </w:r>
          </w:p>
        </w:tc>
        <w:tc>
          <w:tcPr>
            <w:tcW w:w="982" w:type="dxa"/>
          </w:tcPr>
          <w:p w:rsidR="007834E8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06</w:t>
            </w:r>
          </w:p>
          <w:p w:rsidR="00C95575" w:rsidRDefault="00C95575" w:rsidP="00EF2ACD">
            <w:pPr>
              <w:jc w:val="center"/>
              <w:rPr>
                <w:b/>
              </w:rPr>
            </w:pP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54" w:type="dxa"/>
          </w:tcPr>
          <w:p w:rsidR="00C95575" w:rsidRPr="0000701F" w:rsidRDefault="00C95575" w:rsidP="00EF2ACD">
            <w:pPr>
              <w:pStyle w:val="-"/>
              <w:spacing w:before="0"/>
              <w:ind w:left="0"/>
              <w:jc w:val="both"/>
              <w:rPr>
                <w:color w:val="000000"/>
              </w:rPr>
            </w:pPr>
            <w:r w:rsidRPr="006E563E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система, развивающаяся на основе частной собственности и товарно-денежных отношений; опирается на принципы свободы предпринимательства и выбора – это…</w:t>
            </w:r>
            <w:r w:rsidRPr="0000701F">
              <w:rPr>
                <w:color w:val="000000"/>
              </w:rPr>
              <w:t xml:space="preserve"> </w:t>
            </w:r>
          </w:p>
        </w:tc>
        <w:tc>
          <w:tcPr>
            <w:tcW w:w="3792" w:type="dxa"/>
          </w:tcPr>
          <w:p w:rsidR="00C95575" w:rsidRPr="006E563E" w:rsidRDefault="00C95575" w:rsidP="00EF2ACD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Р</w:t>
            </w:r>
            <w:r w:rsidRPr="00E86A3B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ыночная экономика;</w:t>
            </w:r>
          </w:p>
          <w:p w:rsidR="00C95575" w:rsidRPr="00E86A3B" w:rsidRDefault="00C95575" w:rsidP="00EF2ACD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82" w:type="dxa"/>
          </w:tcPr>
          <w:p w:rsidR="007834E8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 xml:space="preserve">ОК 01, </w:t>
            </w:r>
          </w:p>
          <w:p w:rsidR="007834E8" w:rsidRDefault="007834E8" w:rsidP="00EF2ACD">
            <w:pPr>
              <w:jc w:val="center"/>
              <w:rPr>
                <w:b/>
              </w:rPr>
            </w:pPr>
          </w:p>
          <w:p w:rsidR="007834E8" w:rsidRDefault="007834E8" w:rsidP="00EF2ACD">
            <w:pPr>
              <w:jc w:val="center"/>
              <w:rPr>
                <w:b/>
              </w:rPr>
            </w:pPr>
          </w:p>
          <w:p w:rsidR="00C95575" w:rsidRDefault="00C95575" w:rsidP="00EF2ACD">
            <w:pPr>
              <w:jc w:val="center"/>
              <w:rPr>
                <w:b/>
              </w:rPr>
            </w:pP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54" w:type="dxa"/>
          </w:tcPr>
          <w:p w:rsidR="00C95575" w:rsidRPr="006E563E" w:rsidRDefault="00C95575" w:rsidP="00EF2ACD">
            <w:pPr>
              <w:pStyle w:val="-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79F5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Конституция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BD79F5">
                <w:rPr>
                  <w:rFonts w:ascii="Times New Roman" w:hAnsi="Times New Roman" w:cs="Times New Roman"/>
                  <w:sz w:val="24"/>
                  <w:szCs w:val="24"/>
                </w:rPr>
                <w:t>1993 г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какую форму правления она установила в России </w:t>
            </w:r>
          </w:p>
        </w:tc>
        <w:tc>
          <w:tcPr>
            <w:tcW w:w="3792" w:type="dxa"/>
          </w:tcPr>
          <w:p w:rsidR="00C95575" w:rsidRDefault="00C95575" w:rsidP="00EF2ACD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Республиканская </w:t>
            </w:r>
          </w:p>
        </w:tc>
        <w:tc>
          <w:tcPr>
            <w:tcW w:w="982" w:type="dxa"/>
          </w:tcPr>
          <w:p w:rsidR="00C95575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06</w:t>
            </w:r>
          </w:p>
        </w:tc>
      </w:tr>
      <w:tr w:rsidR="00C95575" w:rsidTr="007834E8">
        <w:tc>
          <w:tcPr>
            <w:tcW w:w="752" w:type="dxa"/>
          </w:tcPr>
          <w:p w:rsidR="00C95575" w:rsidRDefault="00C95575" w:rsidP="00EF2AC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654" w:type="dxa"/>
          </w:tcPr>
          <w:p w:rsidR="00C95575" w:rsidRPr="00BD79F5" w:rsidRDefault="00C95575" w:rsidP="00EF2ACD">
            <w:pPr>
              <w:pStyle w:val="-"/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 xml:space="preserve">Назовите первого президента СССР.  </w:t>
            </w:r>
          </w:p>
        </w:tc>
        <w:tc>
          <w:tcPr>
            <w:tcW w:w="3792" w:type="dxa"/>
          </w:tcPr>
          <w:p w:rsidR="00C95575" w:rsidRPr="00141226" w:rsidRDefault="00C95575" w:rsidP="00EF2ACD">
            <w:pPr>
              <w:pStyle w:val="-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1226"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Михаил Сергеевич Горбачёв</w:t>
            </w:r>
          </w:p>
        </w:tc>
        <w:tc>
          <w:tcPr>
            <w:tcW w:w="982" w:type="dxa"/>
          </w:tcPr>
          <w:p w:rsidR="00C95575" w:rsidRDefault="007834E8" w:rsidP="00EF2ACD">
            <w:pPr>
              <w:jc w:val="center"/>
              <w:rPr>
                <w:b/>
              </w:rPr>
            </w:pPr>
            <w:r>
              <w:rPr>
                <w:b/>
              </w:rPr>
              <w:t>ОК 06</w:t>
            </w:r>
          </w:p>
        </w:tc>
      </w:tr>
    </w:tbl>
    <w:p w:rsidR="003F6DDE" w:rsidRDefault="003F6DDE" w:rsidP="00EF2ACD">
      <w:pPr>
        <w:jc w:val="both"/>
      </w:pPr>
    </w:p>
    <w:p w:rsidR="00E90DA3" w:rsidRDefault="00E90DA3" w:rsidP="00EF2ACD">
      <w:pPr>
        <w:jc w:val="both"/>
      </w:pPr>
    </w:p>
    <w:p w:rsidR="00B12C2F" w:rsidRDefault="00B12C2F" w:rsidP="00EF2ACD">
      <w:pPr>
        <w:jc w:val="center"/>
        <w:rPr>
          <w:b/>
        </w:rPr>
      </w:pPr>
      <w:r w:rsidRPr="00583E15">
        <w:rPr>
          <w:b/>
          <w:bCs/>
        </w:rPr>
        <w:t>4.</w:t>
      </w:r>
      <w:r w:rsidRPr="00583E15">
        <w:rPr>
          <w:b/>
        </w:rPr>
        <w:t xml:space="preserve"> Контрольно-оценочные материалы для итоговой аттестации по учебной дисциплине</w:t>
      </w:r>
    </w:p>
    <w:p w:rsidR="00BD082D" w:rsidRPr="00583E15" w:rsidRDefault="00BD082D" w:rsidP="00EF2ACD">
      <w:pPr>
        <w:jc w:val="center"/>
      </w:pPr>
      <w:r>
        <w:rPr>
          <w:b/>
        </w:rPr>
        <w:t xml:space="preserve">С ключами правильных ответов </w:t>
      </w:r>
    </w:p>
    <w:p w:rsidR="00B12C2F" w:rsidRPr="00583E15" w:rsidRDefault="00B12C2F" w:rsidP="00EF2ACD">
      <w:pPr>
        <w:ind w:firstLine="709"/>
        <w:jc w:val="both"/>
      </w:pPr>
      <w:r w:rsidRPr="00583E15">
        <w:t>Предметом оценки являются умения и знания. Итоговый контроль и оценка осуществляются посредством дифференцированного зачёта.</w:t>
      </w:r>
    </w:p>
    <w:p w:rsidR="00B12C2F" w:rsidRPr="00583E15" w:rsidRDefault="00B12C2F" w:rsidP="00EF2ACD">
      <w:pPr>
        <w:ind w:firstLine="709"/>
        <w:jc w:val="both"/>
        <w:rPr>
          <w:b/>
        </w:rPr>
      </w:pPr>
      <w:r w:rsidRPr="00583E15">
        <w:t>Оценка освоения дисциплины предусматривает использование результатов накопительной системы оценивания. В зависимости от накопительного/рейтингового балла учащийся освобождается на зачёте от проверки освоения той или иной части дидактических единиц.</w:t>
      </w:r>
    </w:p>
    <w:p w:rsidR="00B12C2F" w:rsidRPr="00583E15" w:rsidRDefault="00B12C2F" w:rsidP="00EF2ACD">
      <w:pPr>
        <w:jc w:val="both"/>
        <w:rPr>
          <w:b/>
        </w:rPr>
      </w:pPr>
    </w:p>
    <w:p w:rsidR="00B12C2F" w:rsidRPr="00583E15" w:rsidRDefault="00B12C2F" w:rsidP="00EF2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</w:rPr>
      </w:pPr>
      <w:r w:rsidRPr="00583E15">
        <w:rPr>
          <w:lang w:val="en-US"/>
        </w:rPr>
        <w:t>I</w:t>
      </w:r>
      <w:r w:rsidRPr="00583E15">
        <w:t>. ПАСПОРТ</w:t>
      </w:r>
    </w:p>
    <w:p w:rsidR="00B12C2F" w:rsidRPr="00583E15" w:rsidRDefault="00B12C2F" w:rsidP="00EF2ACD">
      <w:pPr>
        <w:jc w:val="both"/>
        <w:rPr>
          <w:b/>
        </w:rPr>
      </w:pPr>
    </w:p>
    <w:p w:rsidR="00B12C2F" w:rsidRPr="00583E15" w:rsidRDefault="00B12C2F" w:rsidP="00EF2ACD">
      <w:pPr>
        <w:jc w:val="both"/>
      </w:pPr>
      <w:r w:rsidRPr="00583E15">
        <w:rPr>
          <w:b/>
        </w:rPr>
        <w:t>Назначение:</w:t>
      </w:r>
    </w:p>
    <w:p w:rsidR="00B12C2F" w:rsidRPr="00583E15" w:rsidRDefault="00B12C2F" w:rsidP="00EF2ACD">
      <w:pPr>
        <w:jc w:val="both"/>
        <w:rPr>
          <w:b/>
        </w:rPr>
      </w:pPr>
      <w:r w:rsidRPr="00583E15">
        <w:t>Контрольно-оценочные материалы предназначены для контроля и оценки результатов освоения учебной дисциплины «История»</w:t>
      </w:r>
      <w:r w:rsidR="00256504">
        <w:t xml:space="preserve"> </w:t>
      </w:r>
      <w:r w:rsidRPr="00583E15">
        <w:t>по специальности СПО</w:t>
      </w:r>
      <w:r w:rsidR="008F5E1C">
        <w:t xml:space="preserve">09.02.07 Информационные системы и программирование. </w:t>
      </w:r>
      <w:r w:rsidRPr="00583E15">
        <w:t xml:space="preserve"> В результате освоения дисциплины учащийся должен обладать следующими умениями и знаниями:</w:t>
      </w:r>
    </w:p>
    <w:p w:rsidR="00B12C2F" w:rsidRPr="00583E15" w:rsidRDefault="00B12C2F" w:rsidP="00EF2ACD">
      <w:pPr>
        <w:snapToGrid w:val="0"/>
      </w:pPr>
      <w:r w:rsidRPr="00583E15">
        <w:rPr>
          <w:b/>
        </w:rPr>
        <w:t>Умения</w:t>
      </w:r>
    </w:p>
    <w:p w:rsidR="00B12C2F" w:rsidRPr="00583E15" w:rsidRDefault="00B12C2F" w:rsidP="00EF2ACD">
      <w:pPr>
        <w:snapToGrid w:val="0"/>
      </w:pPr>
      <w:r w:rsidRPr="00583E15">
        <w:t xml:space="preserve">У1 - </w:t>
      </w:r>
      <w:r w:rsidRPr="00583E15">
        <w:rPr>
          <w:rStyle w:val="FontStyle44"/>
          <w:sz w:val="24"/>
        </w:rPr>
        <w:t>Ориентироваться в современной экономической, политической, культурной ситуации в России и в мире</w:t>
      </w:r>
    </w:p>
    <w:p w:rsidR="00B12C2F" w:rsidRPr="00583E15" w:rsidRDefault="00B12C2F" w:rsidP="00EF2ACD">
      <w:pPr>
        <w:snapToGrid w:val="0"/>
        <w:rPr>
          <w:b/>
          <w:color w:val="000000"/>
        </w:rPr>
      </w:pPr>
      <w:r w:rsidRPr="00583E15">
        <w:t xml:space="preserve">У2- </w:t>
      </w:r>
      <w:r w:rsidRPr="00583E15">
        <w:rPr>
          <w:rStyle w:val="FontStyle44"/>
          <w:sz w:val="24"/>
        </w:rPr>
        <w:t>Выявлять взаимосвязь отечественных, региональных, мировых социально-экономических и культурных проблем</w:t>
      </w:r>
    </w:p>
    <w:p w:rsidR="00B12C2F" w:rsidRPr="00583E15" w:rsidRDefault="00B12C2F" w:rsidP="00EF2ACD">
      <w:r w:rsidRPr="00583E15">
        <w:rPr>
          <w:b/>
          <w:color w:val="000000"/>
        </w:rPr>
        <w:t>Знания</w:t>
      </w:r>
    </w:p>
    <w:p w:rsidR="00B12C2F" w:rsidRPr="00583E15" w:rsidRDefault="00B12C2F" w:rsidP="00EF2ACD">
      <w:r w:rsidRPr="00583E15">
        <w:t xml:space="preserve">З1- </w:t>
      </w:r>
      <w:r w:rsidRPr="00583E15">
        <w:rPr>
          <w:rStyle w:val="FontStyle44"/>
          <w:sz w:val="24"/>
        </w:rPr>
        <w:t xml:space="preserve">Основные направления развития ключевых регионов мира на рубеже </w:t>
      </w:r>
      <w:r w:rsidRPr="00583E15">
        <w:rPr>
          <w:rStyle w:val="FontStyle44"/>
          <w:sz w:val="24"/>
          <w:lang w:val="en-US"/>
        </w:rPr>
        <w:t>XX</w:t>
      </w:r>
      <w:r w:rsidRPr="00583E15">
        <w:rPr>
          <w:rStyle w:val="FontStyle44"/>
          <w:sz w:val="24"/>
        </w:rPr>
        <w:t xml:space="preserve"> –</w:t>
      </w:r>
      <w:r w:rsidRPr="00583E15">
        <w:rPr>
          <w:rStyle w:val="FontStyle44"/>
          <w:sz w:val="24"/>
          <w:lang w:val="en-US"/>
        </w:rPr>
        <w:t>XXI</w:t>
      </w:r>
      <w:r w:rsidRPr="00583E15">
        <w:rPr>
          <w:rStyle w:val="FontStyle44"/>
          <w:sz w:val="24"/>
        </w:rPr>
        <w:t xml:space="preserve"> столетий</w:t>
      </w:r>
      <w:r w:rsidRPr="00583E15">
        <w:t>.</w:t>
      </w:r>
    </w:p>
    <w:p w:rsidR="00B12C2F" w:rsidRPr="00583E15" w:rsidRDefault="00B12C2F" w:rsidP="00EF2ACD">
      <w:r w:rsidRPr="00583E15">
        <w:t xml:space="preserve">З2- </w:t>
      </w:r>
      <w:r w:rsidRPr="00583E15">
        <w:rPr>
          <w:rStyle w:val="FontStyle44"/>
          <w:sz w:val="24"/>
        </w:rPr>
        <w:t xml:space="preserve">Сущность и причины локальных, региональных, межгосударственных конфликтов на рубеже </w:t>
      </w:r>
      <w:r w:rsidRPr="00583E15">
        <w:rPr>
          <w:rStyle w:val="FontStyle44"/>
          <w:sz w:val="24"/>
          <w:lang w:val="en-US"/>
        </w:rPr>
        <w:t>XX</w:t>
      </w:r>
      <w:r w:rsidRPr="00583E15">
        <w:rPr>
          <w:rStyle w:val="FontStyle44"/>
          <w:sz w:val="24"/>
        </w:rPr>
        <w:t xml:space="preserve"> –</w:t>
      </w:r>
      <w:r w:rsidRPr="00583E15">
        <w:rPr>
          <w:rStyle w:val="FontStyle44"/>
          <w:sz w:val="24"/>
          <w:lang w:val="en-US"/>
        </w:rPr>
        <w:t>XXI</w:t>
      </w:r>
      <w:r w:rsidRPr="00583E15">
        <w:rPr>
          <w:rStyle w:val="FontStyle44"/>
          <w:sz w:val="24"/>
        </w:rPr>
        <w:t xml:space="preserve"> столетий</w:t>
      </w:r>
    </w:p>
    <w:p w:rsidR="00B12C2F" w:rsidRPr="00583E15" w:rsidRDefault="00B12C2F" w:rsidP="00EF2ACD">
      <w:pPr>
        <w:pStyle w:val="Style7"/>
        <w:widowControl/>
        <w:spacing w:line="240" w:lineRule="auto"/>
        <w:ind w:firstLine="0"/>
      </w:pPr>
      <w:r w:rsidRPr="00583E15">
        <w:lastRenderedPageBreak/>
        <w:t>З3-</w:t>
      </w:r>
      <w:r w:rsidRPr="00583E15">
        <w:rPr>
          <w:rStyle w:val="FontStyle44"/>
          <w:sz w:val="24"/>
        </w:rPr>
        <w:t>Основные политико-экономические процессы (глобализационные, миграционные) в ведущих регионах мира;</w:t>
      </w:r>
    </w:p>
    <w:p w:rsidR="00B12C2F" w:rsidRPr="00583E15" w:rsidRDefault="00B12C2F" w:rsidP="00EF2ACD">
      <w:pPr>
        <w:jc w:val="both"/>
        <w:rPr>
          <w:rStyle w:val="FontStyle44"/>
          <w:sz w:val="24"/>
        </w:rPr>
      </w:pPr>
      <w:r w:rsidRPr="00583E15">
        <w:t xml:space="preserve">З4- </w:t>
      </w:r>
      <w:r w:rsidRPr="00583E15">
        <w:rPr>
          <w:rStyle w:val="FontStyle44"/>
          <w:sz w:val="24"/>
        </w:rPr>
        <w:t>Ключевые законодательные акты мирового и регионального значения</w:t>
      </w:r>
    </w:p>
    <w:p w:rsidR="00B12C2F" w:rsidRPr="00583E15" w:rsidRDefault="00B12C2F" w:rsidP="00EF2ACD">
      <w:pPr>
        <w:ind w:left="360"/>
        <w:jc w:val="both"/>
        <w:rPr>
          <w:b/>
          <w:color w:val="FF0000"/>
        </w:rPr>
      </w:pPr>
    </w:p>
    <w:p w:rsidR="00B12C2F" w:rsidRPr="00583E15" w:rsidRDefault="00B12C2F" w:rsidP="00EF2ACD">
      <w:pPr>
        <w:jc w:val="both"/>
      </w:pPr>
    </w:p>
    <w:p w:rsidR="00B12C2F" w:rsidRPr="00583E15" w:rsidRDefault="00B12C2F" w:rsidP="00EF2ACD">
      <w:pPr>
        <w:jc w:val="center"/>
        <w:rPr>
          <w:b/>
        </w:rPr>
      </w:pPr>
      <w:r w:rsidRPr="00583E15">
        <w:rPr>
          <w:b/>
        </w:rPr>
        <w:t>Вариант 1</w:t>
      </w:r>
    </w:p>
    <w:p w:rsidR="00B12C2F" w:rsidRPr="00583E15" w:rsidRDefault="00B12C2F" w:rsidP="00EF2ACD">
      <w:pPr>
        <w:jc w:val="both"/>
      </w:pPr>
      <w:r w:rsidRPr="00583E15">
        <w:rPr>
          <w:b/>
        </w:rPr>
        <w:t>Инструкция для обучающихся</w:t>
      </w:r>
    </w:p>
    <w:p w:rsidR="00B12C2F" w:rsidRPr="00583E15" w:rsidRDefault="00B12C2F" w:rsidP="00EF2ACD">
      <w:pPr>
        <w:jc w:val="both"/>
      </w:pPr>
      <w:r w:rsidRPr="00583E15">
        <w:t>Внимательно прочитайте задание.</w:t>
      </w:r>
    </w:p>
    <w:p w:rsidR="00B12C2F" w:rsidRPr="00583E15" w:rsidRDefault="00B12C2F" w:rsidP="00EF2ACD">
      <w:pPr>
        <w:jc w:val="both"/>
        <w:rPr>
          <w:b/>
        </w:rPr>
      </w:pPr>
      <w:r w:rsidRPr="00583E15">
        <w:t>Время выполнения задания – ___90__мин</w:t>
      </w:r>
    </w:p>
    <w:p w:rsidR="00B12C2F" w:rsidRPr="00583E15" w:rsidRDefault="00B12C2F" w:rsidP="00EF2ACD">
      <w:pPr>
        <w:jc w:val="both"/>
        <w:rPr>
          <w:b/>
        </w:rPr>
      </w:pPr>
    </w:p>
    <w:p w:rsidR="00B12C2F" w:rsidRPr="00583E15" w:rsidRDefault="00B12C2F" w:rsidP="00EF2ACD">
      <w:pPr>
        <w:jc w:val="center"/>
      </w:pPr>
      <w:r w:rsidRPr="00583E15">
        <w:rPr>
          <w:b/>
        </w:rPr>
        <w:t>Часть 1</w:t>
      </w:r>
      <w:r w:rsidR="007018F7">
        <w:rPr>
          <w:b/>
        </w:rPr>
        <w:t xml:space="preserve"> </w:t>
      </w:r>
    </w:p>
    <w:p w:rsidR="00B12C2F" w:rsidRPr="00583E15" w:rsidRDefault="00B12C2F" w:rsidP="00EF2ACD">
      <w:r w:rsidRPr="00583E15">
        <w:t xml:space="preserve">  Найдите  верный ответ</w:t>
      </w:r>
    </w:p>
    <w:p w:rsidR="00B12C2F" w:rsidRPr="00583E15" w:rsidRDefault="00B12C2F" w:rsidP="00F22E49">
      <w:pPr>
        <w:pStyle w:val="12"/>
        <w:numPr>
          <w:ilvl w:val="0"/>
          <w:numId w:val="2"/>
        </w:numPr>
        <w:suppressAutoHyphens/>
        <w:contextualSpacing w:val="0"/>
      </w:pPr>
      <w:r w:rsidRPr="00583E15">
        <w:t>Принятие Конституции Российской Федерации.</w:t>
      </w:r>
      <w:r w:rsidR="00840DF6" w:rsidRPr="00840DF6">
        <w:rPr>
          <w:b/>
        </w:rPr>
        <w:t xml:space="preserve">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hanging="180"/>
      </w:pPr>
      <w:r w:rsidRPr="00583E15">
        <w:t>а ) 1991                   в) 1994</w:t>
      </w:r>
    </w:p>
    <w:p w:rsidR="00B12C2F" w:rsidRPr="00104C9C" w:rsidRDefault="00B12C2F" w:rsidP="00EF2ACD">
      <w:pPr>
        <w:pStyle w:val="12"/>
        <w:ind w:hanging="180"/>
        <w:rPr>
          <w:u w:val="single"/>
        </w:rPr>
      </w:pPr>
      <w:r w:rsidRPr="00104C9C">
        <w:rPr>
          <w:b/>
          <w:u w:val="single"/>
        </w:rPr>
        <w:t>б)  1993</w:t>
      </w:r>
      <w:r w:rsidRPr="00583E15">
        <w:t xml:space="preserve">                   г)  1999</w:t>
      </w:r>
    </w:p>
    <w:p w:rsidR="00B12C2F" w:rsidRPr="00583E15" w:rsidRDefault="00B12C2F" w:rsidP="00EF2ACD">
      <w:pPr>
        <w:pStyle w:val="12"/>
        <w:ind w:left="0"/>
      </w:pPr>
      <w:r w:rsidRPr="00583E15">
        <w:t xml:space="preserve">     2. Операция США и их союзников в Афганистане  </w:t>
      </w:r>
      <w:r w:rsidR="00614860">
        <w:t>началась</w:t>
      </w:r>
      <w:r w:rsidRPr="00583E15">
        <w:t xml:space="preserve"> 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  а).</w:t>
      </w:r>
      <w:r w:rsidR="00614860">
        <w:t xml:space="preserve"> 1994                   </w:t>
      </w:r>
      <w:r w:rsidR="00614860" w:rsidRPr="00614860">
        <w:rPr>
          <w:b/>
        </w:rPr>
        <w:t>в). 2001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  б). 2000                   г).  2012</w:t>
      </w:r>
    </w:p>
    <w:p w:rsidR="00B12C2F" w:rsidRPr="00583E15" w:rsidRDefault="00B12C2F" w:rsidP="00EF2ACD">
      <w:pPr>
        <w:pStyle w:val="12"/>
        <w:ind w:left="0"/>
      </w:pPr>
    </w:p>
    <w:p w:rsidR="00B12C2F" w:rsidRPr="00583E15" w:rsidRDefault="00B12C2F" w:rsidP="00EF2ACD">
      <w:pPr>
        <w:pStyle w:val="12"/>
        <w:ind w:left="0"/>
      </w:pPr>
      <w:r>
        <w:t>3</w:t>
      </w:r>
      <w:r w:rsidRPr="00583E15">
        <w:t>. 1 января 2009 года - начало газового конфликта  между  Россией и ...</w:t>
      </w:r>
      <w:r w:rsidR="00397C83">
        <w:t>(</w:t>
      </w:r>
      <w:r w:rsidR="00397C83" w:rsidRPr="00397C83">
        <w:rPr>
          <w:b/>
        </w:rPr>
        <w:t>ОК.01)</w:t>
      </w:r>
    </w:p>
    <w:p w:rsidR="00B12C2F" w:rsidRPr="00583E15" w:rsidRDefault="00B12C2F" w:rsidP="00EF2ACD">
      <w:pPr>
        <w:pStyle w:val="12"/>
        <w:ind w:left="0" w:hanging="180"/>
      </w:pPr>
      <w:r w:rsidRPr="0085252C">
        <w:rPr>
          <w:b/>
        </w:rPr>
        <w:t xml:space="preserve">           а) Украиной</w:t>
      </w:r>
      <w:r w:rsidRPr="00583E15">
        <w:t xml:space="preserve">             в) Абхазией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  б) Беларусь             г) Казахстаном</w:t>
      </w:r>
    </w:p>
    <w:p w:rsidR="00B12C2F" w:rsidRPr="00583E15" w:rsidRDefault="00B12C2F" w:rsidP="00EF2ACD">
      <w:pPr>
        <w:pStyle w:val="12"/>
        <w:ind w:left="0"/>
      </w:pPr>
      <w:r>
        <w:t>4</w:t>
      </w:r>
      <w:r w:rsidRPr="00583E15">
        <w:t xml:space="preserve">. Что объединяет фамилии С.Кириенко, Е.Примакова, С.М. </w:t>
      </w:r>
      <w:r w:rsidRPr="00583E15">
        <w:rPr>
          <w:lang w:val="en-US"/>
        </w:rPr>
        <w:t>C</w:t>
      </w:r>
      <w:r w:rsidRPr="00583E15">
        <w:t>тепашина?</w:t>
      </w:r>
      <w:r w:rsidR="00840DF6" w:rsidRPr="00840DF6">
        <w:rPr>
          <w:b/>
        </w:rPr>
        <w:t xml:space="preserve">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  а) пребывание на посту министра иностранных дел РФ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  б) участие в выборах 1996 года в качестве кандидатов в президенты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  в) вхождение в состав ГК ЧП в 1991 г</w:t>
      </w:r>
    </w:p>
    <w:p w:rsidR="00B12C2F" w:rsidRPr="0008537E" w:rsidRDefault="00B12C2F" w:rsidP="00EF2ACD">
      <w:pPr>
        <w:pStyle w:val="12"/>
        <w:ind w:left="0" w:hanging="180"/>
        <w:rPr>
          <w:b/>
        </w:rPr>
      </w:pPr>
      <w:r w:rsidRPr="0008537E">
        <w:rPr>
          <w:b/>
        </w:rPr>
        <w:t xml:space="preserve">           г) пребыван</w:t>
      </w:r>
      <w:r w:rsidR="0008537E">
        <w:rPr>
          <w:b/>
        </w:rPr>
        <w:t>ие на посту главы правительства.</w:t>
      </w:r>
    </w:p>
    <w:p w:rsidR="00B12C2F" w:rsidRPr="00583E15" w:rsidRDefault="00B12C2F" w:rsidP="00EF2ACD">
      <w:pPr>
        <w:pStyle w:val="12"/>
        <w:ind w:left="0"/>
      </w:pPr>
    </w:p>
    <w:p w:rsidR="00B12C2F" w:rsidRPr="00583E15" w:rsidRDefault="00B12C2F" w:rsidP="00EF2ACD">
      <w:pPr>
        <w:pStyle w:val="12"/>
        <w:ind w:left="0"/>
      </w:pPr>
      <w:r>
        <w:t xml:space="preserve">  5</w:t>
      </w:r>
      <w:r w:rsidRPr="00583E15">
        <w:t xml:space="preserve">  Какие черты характеризовали развитие экономики в СССР в период перестройки?</w:t>
      </w:r>
      <w:r w:rsidR="00840DF6" w:rsidRPr="00840DF6">
        <w:rPr>
          <w:b/>
        </w:rPr>
        <w:t xml:space="preserve">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а) приватизация всей государственной собственности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б)  разрешение индивидуальной трудовой деятельности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в) предоставление хозяйственной самостоятельности предприятиям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г) создание банковской системы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 д) введение госприемки на предприятиях</w:t>
      </w:r>
    </w:p>
    <w:p w:rsidR="00B12C2F" w:rsidRDefault="000B48E7" w:rsidP="00EF2ACD">
      <w:pPr>
        <w:pStyle w:val="12"/>
        <w:ind w:left="0" w:hanging="180"/>
      </w:pPr>
      <w:r>
        <w:t xml:space="preserve">         е</w:t>
      </w:r>
      <w:r w:rsidRPr="000B48E7">
        <w:rPr>
          <w:b/>
        </w:rPr>
        <w:t>) все перечисленное</w:t>
      </w:r>
    </w:p>
    <w:p w:rsidR="000B48E7" w:rsidRPr="00583E15" w:rsidRDefault="000B48E7" w:rsidP="00EF2ACD">
      <w:pPr>
        <w:pStyle w:val="12"/>
        <w:ind w:left="0" w:hanging="180"/>
      </w:pPr>
    </w:p>
    <w:p w:rsidR="00B12C2F" w:rsidRPr="00583E15" w:rsidRDefault="00B12C2F" w:rsidP="00EF2ACD">
      <w:pPr>
        <w:pStyle w:val="12"/>
        <w:ind w:left="0"/>
      </w:pPr>
      <w:r>
        <w:t xml:space="preserve"> 6.</w:t>
      </w:r>
      <w:r w:rsidRPr="00583E15">
        <w:t>Страна Восточной Европы, которая распалась на самостоятельные государства в 1993</w:t>
      </w:r>
      <w:r>
        <w:t>г.</w:t>
      </w:r>
      <w:r w:rsidR="00840DF6" w:rsidRPr="00840DF6">
        <w:rPr>
          <w:b/>
        </w:rPr>
        <w:t xml:space="preserve">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 а) Венгрия                    б) Германия</w:t>
      </w:r>
    </w:p>
    <w:p w:rsidR="00B12C2F" w:rsidRDefault="00B12C2F" w:rsidP="00EF2ACD">
      <w:pPr>
        <w:pStyle w:val="12"/>
        <w:ind w:left="0" w:hanging="180"/>
        <w:rPr>
          <w:b/>
        </w:rPr>
      </w:pPr>
      <w:r w:rsidRPr="00583E15">
        <w:t xml:space="preserve">        в) Болгария                  </w:t>
      </w:r>
      <w:r w:rsidRPr="000B48E7">
        <w:rPr>
          <w:b/>
        </w:rPr>
        <w:t>г) Чехословакия</w:t>
      </w:r>
    </w:p>
    <w:p w:rsidR="000B48E7" w:rsidRPr="00583E15" w:rsidRDefault="000B48E7" w:rsidP="00EF2ACD">
      <w:pPr>
        <w:pStyle w:val="12"/>
        <w:ind w:left="0" w:hanging="180"/>
      </w:pPr>
    </w:p>
    <w:p w:rsidR="00B12C2F" w:rsidRPr="00583E15" w:rsidRDefault="00B12C2F" w:rsidP="00EF2ACD">
      <w:pPr>
        <w:pStyle w:val="12"/>
        <w:ind w:left="0"/>
      </w:pPr>
      <w:r>
        <w:t>7.</w:t>
      </w:r>
      <w:r w:rsidRPr="00583E15">
        <w:t>Арест членов ГК ЧП и провал «путча»</w:t>
      </w:r>
      <w:r w:rsidR="00840DF6" w:rsidRPr="00840DF6">
        <w:rPr>
          <w:b/>
        </w:rPr>
        <w:t xml:space="preserve">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left="0" w:hanging="180"/>
      </w:pPr>
      <w:r w:rsidRPr="000B48E7">
        <w:rPr>
          <w:b/>
        </w:rPr>
        <w:t xml:space="preserve">       а)  21 августа 1991 года</w:t>
      </w:r>
      <w:r w:rsidRPr="00583E15">
        <w:t xml:space="preserve">           в) 27 августа 1992 года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б)  30 июля  1992  года             г) 19 сентября  1991 года</w:t>
      </w:r>
    </w:p>
    <w:p w:rsidR="00B12C2F" w:rsidRPr="00583E15" w:rsidRDefault="00B12C2F" w:rsidP="00EF2ACD">
      <w:pPr>
        <w:pStyle w:val="12"/>
        <w:ind w:left="0"/>
      </w:pPr>
      <w:r>
        <w:t>8.</w:t>
      </w:r>
      <w:r w:rsidRPr="00583E15">
        <w:t xml:space="preserve"> Отставка первого Президента России   Б.Н.Ельцина…</w:t>
      </w:r>
      <w:r w:rsidR="00112553">
        <w:t>(</w:t>
      </w:r>
      <w:r w:rsidR="00112553" w:rsidRPr="00112553">
        <w:rPr>
          <w:b/>
        </w:rPr>
        <w:t>ОК.03)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</w:t>
      </w:r>
      <w:r w:rsidRPr="000B48E7">
        <w:rPr>
          <w:b/>
        </w:rPr>
        <w:t>а) 28 декабря 1999 года</w:t>
      </w:r>
      <w:r w:rsidRPr="00583E15">
        <w:t xml:space="preserve">                     в)  30 марта 2000 года</w:t>
      </w:r>
    </w:p>
    <w:p w:rsidR="00B12C2F" w:rsidRPr="00583E15" w:rsidRDefault="00B12C2F" w:rsidP="00EF2ACD">
      <w:pPr>
        <w:pStyle w:val="12"/>
        <w:ind w:left="0" w:hanging="180"/>
      </w:pPr>
      <w:r w:rsidRPr="00583E15">
        <w:t xml:space="preserve">       б) 15  сентября 1998 года                  г)  1 января 2001 года</w:t>
      </w:r>
    </w:p>
    <w:p w:rsidR="00B12C2F" w:rsidRPr="00112553" w:rsidRDefault="00B12C2F" w:rsidP="00EF2ACD">
      <w:pPr>
        <w:pStyle w:val="12"/>
        <w:ind w:left="0"/>
        <w:rPr>
          <w:b/>
        </w:rPr>
      </w:pPr>
      <w:r>
        <w:t>9.</w:t>
      </w:r>
      <w:r w:rsidRPr="00583E15">
        <w:t xml:space="preserve"> Соглашение о партнерстве РФ с Европейским  Союзом (ЕС) было подписано</w:t>
      </w:r>
      <w:r w:rsidR="00112553">
        <w:t xml:space="preserve">   </w:t>
      </w:r>
      <w:r w:rsidR="00112553" w:rsidRPr="00112553">
        <w:rPr>
          <w:b/>
        </w:rPr>
        <w:t>(ОК.03)</w:t>
      </w:r>
    </w:p>
    <w:p w:rsidR="00B12C2F" w:rsidRPr="00583E15" w:rsidRDefault="00B12C2F" w:rsidP="00EF2ACD">
      <w:pPr>
        <w:pStyle w:val="12"/>
        <w:ind w:left="0"/>
      </w:pPr>
      <w:r w:rsidRPr="00583E15">
        <w:t xml:space="preserve">     а)  в 1993                                         в) 1995</w:t>
      </w:r>
    </w:p>
    <w:p w:rsidR="00B12C2F" w:rsidRPr="00583E15" w:rsidRDefault="00B12C2F" w:rsidP="00EF2ACD">
      <w:pPr>
        <w:pStyle w:val="12"/>
        <w:ind w:left="0"/>
      </w:pPr>
      <w:r w:rsidRPr="000B48E7">
        <w:rPr>
          <w:b/>
        </w:rPr>
        <w:t xml:space="preserve">     б) 1994</w:t>
      </w:r>
      <w:r w:rsidRPr="00583E15">
        <w:t xml:space="preserve">                                             г) 1996</w:t>
      </w:r>
    </w:p>
    <w:p w:rsidR="00B12C2F" w:rsidRPr="00583E15" w:rsidRDefault="00B12C2F" w:rsidP="00EF2ACD">
      <w:pPr>
        <w:pStyle w:val="12"/>
        <w:ind w:left="0"/>
      </w:pPr>
      <w:r>
        <w:lastRenderedPageBreak/>
        <w:t>10.</w:t>
      </w:r>
      <w:r w:rsidRPr="00583E15">
        <w:t>Крупнейшее азиатское государство, в котором плодотворно  идет процесс экономических реформ при сохранении социалистического строя..</w:t>
      </w:r>
      <w:r w:rsidR="001E74CF">
        <w:t xml:space="preserve"> </w:t>
      </w:r>
      <w:r w:rsidR="001E74CF" w:rsidRPr="001E74CF">
        <w:rPr>
          <w:b/>
        </w:rPr>
        <w:t>(ОК.01)</w:t>
      </w:r>
    </w:p>
    <w:p w:rsidR="00B12C2F" w:rsidRPr="00583E15" w:rsidRDefault="00B12C2F" w:rsidP="00EF2ACD">
      <w:pPr>
        <w:pStyle w:val="12"/>
        <w:ind w:left="0"/>
      </w:pPr>
      <w:r w:rsidRPr="000B48E7">
        <w:rPr>
          <w:b/>
        </w:rPr>
        <w:t xml:space="preserve"> а) Китай</w:t>
      </w:r>
      <w:r w:rsidRPr="00583E15">
        <w:t xml:space="preserve">                                            в) Сингапур</w:t>
      </w:r>
    </w:p>
    <w:p w:rsidR="00B12C2F" w:rsidRPr="00583E15" w:rsidRDefault="00B12C2F" w:rsidP="00EF2ACD">
      <w:pPr>
        <w:pStyle w:val="12"/>
        <w:ind w:left="0"/>
      </w:pPr>
      <w:r w:rsidRPr="00583E15">
        <w:t xml:space="preserve">     б) Корея                                            г) Япония</w:t>
      </w:r>
    </w:p>
    <w:p w:rsidR="00B12C2F" w:rsidRPr="00583E15" w:rsidRDefault="00B12C2F" w:rsidP="00EF2ACD">
      <w:pPr>
        <w:pStyle w:val="12"/>
        <w:ind w:left="0"/>
      </w:pPr>
      <w:r>
        <w:t>11</w:t>
      </w:r>
      <w:r w:rsidRPr="00583E15">
        <w:t>. С какого года РФ стала членом международного валютного фонда (МВФ)</w:t>
      </w:r>
      <w:r w:rsidR="00840DF6" w:rsidRPr="00840DF6">
        <w:rPr>
          <w:b/>
        </w:rPr>
        <w:t xml:space="preserve"> </w:t>
      </w:r>
      <w:r w:rsidR="00840DF6">
        <w:rPr>
          <w:b/>
        </w:rPr>
        <w:t>(ОК.03)</w:t>
      </w:r>
    </w:p>
    <w:p w:rsidR="00B12C2F" w:rsidRPr="00583E15" w:rsidRDefault="00B12C2F" w:rsidP="00EF2ACD">
      <w:pPr>
        <w:pStyle w:val="12"/>
        <w:ind w:left="0"/>
      </w:pPr>
      <w:r w:rsidRPr="00583E15">
        <w:t xml:space="preserve">       а) 1991                                              в) 1997</w:t>
      </w:r>
    </w:p>
    <w:p w:rsidR="00B12C2F" w:rsidRPr="00583E15" w:rsidRDefault="00B12C2F" w:rsidP="00EF2ACD">
      <w:pPr>
        <w:pStyle w:val="12"/>
        <w:ind w:left="0"/>
      </w:pPr>
      <w:r w:rsidRPr="00583E15">
        <w:t xml:space="preserve">       </w:t>
      </w:r>
      <w:r w:rsidRPr="000B48E7">
        <w:rPr>
          <w:b/>
        </w:rPr>
        <w:t>б) 1992</w:t>
      </w:r>
      <w:r w:rsidRPr="00583E15">
        <w:t xml:space="preserve">                                              г)  1999</w:t>
      </w:r>
    </w:p>
    <w:p w:rsidR="00B12C2F" w:rsidRPr="00583E15" w:rsidRDefault="00B12C2F" w:rsidP="00EF2ACD">
      <w:pPr>
        <w:pStyle w:val="12"/>
        <w:ind w:left="0"/>
      </w:pPr>
      <w:r>
        <w:t>12</w:t>
      </w:r>
      <w:r w:rsidRPr="00583E15">
        <w:t>.  Объединение Германии.</w:t>
      </w:r>
      <w:r w:rsidR="00397C83">
        <w:t xml:space="preserve"> </w:t>
      </w:r>
      <w:r w:rsidR="00397C83" w:rsidRPr="00397C83">
        <w:rPr>
          <w:b/>
        </w:rPr>
        <w:t>(ОК.01)</w:t>
      </w:r>
    </w:p>
    <w:p w:rsidR="00B12C2F" w:rsidRPr="00583E15" w:rsidRDefault="00B12C2F" w:rsidP="00EF2ACD">
      <w:pPr>
        <w:pStyle w:val="12"/>
        <w:ind w:left="0"/>
      </w:pPr>
      <w:r w:rsidRPr="000B48E7">
        <w:rPr>
          <w:b/>
        </w:rPr>
        <w:t xml:space="preserve">       а) 1990г.</w:t>
      </w:r>
      <w:r w:rsidRPr="00583E15">
        <w:t xml:space="preserve">                                  в)1992г.</w:t>
      </w:r>
    </w:p>
    <w:p w:rsidR="00B12C2F" w:rsidRPr="00583E15" w:rsidRDefault="00B12C2F" w:rsidP="00EF2ACD">
      <w:pPr>
        <w:pStyle w:val="12"/>
        <w:ind w:left="0"/>
      </w:pPr>
      <w:r w:rsidRPr="00583E15">
        <w:t xml:space="preserve">       б) 1991 г.                                 г) 1993г.</w:t>
      </w:r>
    </w:p>
    <w:p w:rsidR="00B12C2F" w:rsidRPr="00583E15" w:rsidRDefault="00B12C2F" w:rsidP="00EF2ACD">
      <w:pPr>
        <w:pStyle w:val="12"/>
        <w:ind w:left="0"/>
      </w:pPr>
    </w:p>
    <w:p w:rsidR="00B12C2F" w:rsidRPr="00583E15" w:rsidRDefault="00B12C2F" w:rsidP="00EF2ACD">
      <w:pPr>
        <w:pStyle w:val="12"/>
        <w:ind w:left="0"/>
      </w:pPr>
    </w:p>
    <w:p w:rsidR="00B12C2F" w:rsidRDefault="00B12C2F" w:rsidP="00EF2ACD">
      <w:pPr>
        <w:pStyle w:val="12"/>
        <w:ind w:left="0"/>
        <w:jc w:val="center"/>
        <w:rPr>
          <w:b/>
        </w:rPr>
      </w:pPr>
      <w:r>
        <w:rPr>
          <w:b/>
        </w:rPr>
        <w:t>Ч</w:t>
      </w:r>
      <w:r w:rsidRPr="00583E15">
        <w:rPr>
          <w:b/>
        </w:rPr>
        <w:t>асть 2</w:t>
      </w:r>
      <w:r w:rsidR="007018F7">
        <w:rPr>
          <w:b/>
        </w:rPr>
        <w:t xml:space="preserve"> </w:t>
      </w:r>
    </w:p>
    <w:p w:rsidR="00B12C2F" w:rsidRDefault="00B12C2F" w:rsidP="00EF2ACD">
      <w:pPr>
        <w:pStyle w:val="12"/>
        <w:ind w:left="0"/>
        <w:jc w:val="center"/>
        <w:rPr>
          <w:b/>
        </w:rPr>
      </w:pPr>
    </w:p>
    <w:p w:rsidR="00B12C2F" w:rsidRDefault="00B12C2F" w:rsidP="00EF2ACD">
      <w:pPr>
        <w:pStyle w:val="12"/>
        <w:tabs>
          <w:tab w:val="left" w:pos="210"/>
          <w:tab w:val="center" w:pos="4677"/>
        </w:tabs>
        <w:ind w:left="0"/>
      </w:pPr>
      <w:r>
        <w:t>1.</w:t>
      </w:r>
      <w:r w:rsidRPr="00583E15">
        <w:t xml:space="preserve"> Укажите последовательность</w:t>
      </w:r>
      <w:r w:rsidR="000B48E7">
        <w:t xml:space="preserve"> </w:t>
      </w:r>
      <w:r w:rsidRPr="00583E15">
        <w:t>пребывания российских  политиков   на</w:t>
      </w:r>
      <w:r>
        <w:t xml:space="preserve"> президентском </w:t>
      </w:r>
    </w:p>
    <w:p w:rsidR="00B12C2F" w:rsidRDefault="00B12C2F" w:rsidP="00EF2ACD">
      <w:pPr>
        <w:pStyle w:val="12"/>
        <w:tabs>
          <w:tab w:val="left" w:pos="210"/>
          <w:tab w:val="center" w:pos="4677"/>
        </w:tabs>
        <w:ind w:left="0"/>
        <w:rPr>
          <w:b/>
        </w:rPr>
      </w:pPr>
      <w:r>
        <w:t xml:space="preserve">  </w:t>
      </w:r>
      <w:r w:rsidR="007018F7">
        <w:t>П</w:t>
      </w:r>
      <w:r>
        <w:t>осту</w:t>
      </w:r>
      <w:r w:rsidR="007018F7">
        <w:t xml:space="preserve"> </w:t>
      </w:r>
      <w:r>
        <w:t>страны</w:t>
      </w:r>
    </w:p>
    <w:p w:rsidR="00B12C2F" w:rsidRDefault="00B12C2F" w:rsidP="00EF2ACD">
      <w:pPr>
        <w:pStyle w:val="12"/>
        <w:ind w:left="0"/>
        <w:jc w:val="center"/>
        <w:rPr>
          <w:b/>
        </w:rPr>
      </w:pPr>
    </w:p>
    <w:p w:rsidR="00B12C2F" w:rsidRDefault="00B12C2F" w:rsidP="00EF2ACD">
      <w:pPr>
        <w:jc w:val="both"/>
      </w:pPr>
      <w:r w:rsidRPr="00583E15">
        <w:t>а) Медведев Д.А., б) Ельцин Б.Н.,  в) Горбачев М.С.;  г) Путин В.В.</w:t>
      </w:r>
    </w:p>
    <w:p w:rsidR="000B48E7" w:rsidRPr="000B48E7" w:rsidRDefault="000B48E7" w:rsidP="00EF2ACD">
      <w:pPr>
        <w:jc w:val="both"/>
        <w:rPr>
          <w:b/>
        </w:rPr>
      </w:pPr>
      <w:r w:rsidRPr="000B48E7">
        <w:rPr>
          <w:b/>
        </w:rPr>
        <w:t>В, Б, Г, А</w:t>
      </w:r>
    </w:p>
    <w:p w:rsidR="00B12C2F" w:rsidRDefault="00B12C2F" w:rsidP="00EF2ACD">
      <w:pPr>
        <w:jc w:val="both"/>
      </w:pPr>
    </w:p>
    <w:p w:rsidR="00B12C2F" w:rsidRPr="00583E15" w:rsidRDefault="00B12C2F" w:rsidP="00EF2ACD">
      <w:pPr>
        <w:jc w:val="both"/>
      </w:pPr>
      <w:r>
        <w:t xml:space="preserve">2. Вставьте пропущенный термин </w:t>
      </w:r>
      <w:r w:rsidRPr="00583E15">
        <w:t xml:space="preserve">« </w:t>
      </w:r>
      <w:r w:rsidR="000B48E7" w:rsidRPr="00D74649">
        <w:rPr>
          <w:b/>
        </w:rPr>
        <w:t>(Всемирная торговая организация)</w:t>
      </w:r>
      <w:r w:rsidRPr="00583E15">
        <w:t xml:space="preserve"> - международная организация, созданная в 1995</w:t>
      </w:r>
      <w:r w:rsidR="00D74649">
        <w:t xml:space="preserve"> </w:t>
      </w:r>
      <w:r w:rsidRPr="00583E15">
        <w:t>году с целью либерализации международной торговли и регулирования торгово-</w:t>
      </w:r>
      <w:r w:rsidR="00D74649">
        <w:t xml:space="preserve"> </w:t>
      </w:r>
      <w:r w:rsidRPr="00583E15">
        <w:t>политических отношений государств-членов»</w:t>
      </w:r>
    </w:p>
    <w:p w:rsidR="00B12C2F" w:rsidRPr="00583E15" w:rsidRDefault="00B12C2F" w:rsidP="00EF2ACD">
      <w:pPr>
        <w:ind w:left="708"/>
        <w:jc w:val="center"/>
      </w:pPr>
    </w:p>
    <w:p w:rsidR="00B12C2F" w:rsidRPr="00583E15" w:rsidRDefault="00B12C2F" w:rsidP="00EF2ACD">
      <w:pPr>
        <w:jc w:val="center"/>
      </w:pPr>
      <w:r w:rsidRPr="00583E15">
        <w:rPr>
          <w:b/>
        </w:rPr>
        <w:t>Часть 3</w:t>
      </w:r>
      <w:r w:rsidR="007018F7">
        <w:rPr>
          <w:b/>
        </w:rPr>
        <w:t xml:space="preserve"> </w:t>
      </w:r>
    </w:p>
    <w:p w:rsidR="00B12C2F" w:rsidRDefault="00B12C2F" w:rsidP="00EF2ACD">
      <w:pPr>
        <w:pStyle w:val="12"/>
        <w:ind w:left="708" w:hanging="1068"/>
      </w:pPr>
      <w:r>
        <w:t xml:space="preserve">       Обоснуйте  ответ:</w:t>
      </w:r>
    </w:p>
    <w:p w:rsidR="00B12C2F" w:rsidRDefault="00B12C2F" w:rsidP="00EF2ACD">
      <w:pPr>
        <w:pStyle w:val="12"/>
        <w:ind w:left="708" w:hanging="1068"/>
      </w:pPr>
      <w:r w:rsidRPr="00583E15">
        <w:t xml:space="preserve"> Перестройка – это назревшая необходимость, выросшая из глубинных процессов</w:t>
      </w:r>
    </w:p>
    <w:p w:rsidR="00D74649" w:rsidRPr="00D74649" w:rsidRDefault="00B12C2F" w:rsidP="00EF2ACD">
      <w:pPr>
        <w:pStyle w:val="12"/>
        <w:ind w:left="708" w:hanging="1068"/>
        <w:rPr>
          <w:b/>
        </w:rPr>
      </w:pPr>
      <w:r w:rsidRPr="00583E15">
        <w:t xml:space="preserve"> развития нашего советского общества.</w:t>
      </w:r>
      <w:r w:rsidR="00D74649" w:rsidRPr="00D74649">
        <w:t xml:space="preserve"> </w:t>
      </w:r>
      <w:r w:rsidR="00D74649" w:rsidRPr="00583E15">
        <w:t xml:space="preserve">Согласны ли вы с этим утверждением? </w:t>
      </w:r>
      <w:r w:rsidR="00D74649">
        <w:t xml:space="preserve">  </w:t>
      </w:r>
      <w:r w:rsidR="00D74649" w:rsidRPr="00D74649">
        <w:rPr>
          <w:b/>
        </w:rPr>
        <w:t>( Да надо было поднимать страну из провала экономики)</w:t>
      </w:r>
    </w:p>
    <w:p w:rsidR="00B12C2F" w:rsidRDefault="00D74649" w:rsidP="00EF2ACD">
      <w:pPr>
        <w:pStyle w:val="12"/>
        <w:ind w:left="708" w:hanging="1068"/>
      </w:pPr>
      <w:r>
        <w:t xml:space="preserve">Что </w:t>
      </w:r>
      <w:r w:rsidR="00B12C2F" w:rsidRPr="00583E15">
        <w:t>послужило основанием для взятия курса на всестороннее обновление советского</w:t>
      </w:r>
    </w:p>
    <w:p w:rsidR="00D74649" w:rsidRPr="00D74649" w:rsidRDefault="00B12C2F" w:rsidP="00EF2ACD">
      <w:pPr>
        <w:pStyle w:val="12"/>
        <w:ind w:left="708" w:hanging="1068"/>
        <w:rPr>
          <w:b/>
        </w:rPr>
      </w:pPr>
      <w:r>
        <w:t>общества в 1985 году?</w:t>
      </w:r>
      <w:r w:rsidR="00D74649" w:rsidRPr="00D74649">
        <w:rPr>
          <w:rFonts w:ascii="Arial" w:hAnsi="Arial" w:cs="Arial"/>
          <w:color w:val="373D3F"/>
          <w:sz w:val="27"/>
          <w:szCs w:val="27"/>
        </w:rPr>
        <w:t xml:space="preserve"> </w:t>
      </w:r>
      <w:r w:rsidR="00D74649">
        <w:rPr>
          <w:rFonts w:ascii="Arial" w:hAnsi="Arial" w:cs="Arial"/>
          <w:color w:val="373D3F"/>
          <w:sz w:val="27"/>
          <w:szCs w:val="27"/>
        </w:rPr>
        <w:t> </w:t>
      </w:r>
      <w:r w:rsidR="00616052">
        <w:rPr>
          <w:rFonts w:ascii="Arial" w:hAnsi="Arial" w:cs="Arial"/>
          <w:color w:val="373D3F"/>
          <w:sz w:val="27"/>
          <w:szCs w:val="27"/>
        </w:rPr>
        <w:t>(</w:t>
      </w:r>
      <w:r w:rsidR="00D74649" w:rsidRPr="00D74649">
        <w:rPr>
          <w:b/>
          <w:color w:val="373D3F"/>
        </w:rPr>
        <w:t>К началу 80-х годов советская система хозяйствования исчерпала возможности к развитию</w:t>
      </w:r>
      <w:r w:rsidR="00616052">
        <w:rPr>
          <w:b/>
          <w:color w:val="373D3F"/>
        </w:rPr>
        <w:t>)</w:t>
      </w:r>
    </w:p>
    <w:p w:rsidR="00D74649" w:rsidRDefault="00D74649" w:rsidP="00EF2ACD">
      <w:pPr>
        <w:pStyle w:val="12"/>
        <w:ind w:left="708" w:hanging="1068"/>
      </w:pPr>
    </w:p>
    <w:p w:rsidR="008F5E1C" w:rsidRDefault="008F5E1C" w:rsidP="00EF2ACD">
      <w:pPr>
        <w:pStyle w:val="12"/>
        <w:ind w:left="0"/>
      </w:pPr>
    </w:p>
    <w:p w:rsidR="008F5E1C" w:rsidRPr="00583E15" w:rsidRDefault="008F5E1C" w:rsidP="00EF2ACD">
      <w:pPr>
        <w:pStyle w:val="12"/>
        <w:ind w:left="708" w:hanging="1068"/>
      </w:pPr>
    </w:p>
    <w:p w:rsidR="00B12C2F" w:rsidRDefault="00B12C2F" w:rsidP="00EF2ACD">
      <w:pPr>
        <w:jc w:val="center"/>
        <w:rPr>
          <w:b/>
        </w:rPr>
      </w:pPr>
      <w:r w:rsidRPr="00583E15">
        <w:rPr>
          <w:b/>
        </w:rPr>
        <w:t>Вариант 2</w:t>
      </w:r>
    </w:p>
    <w:p w:rsidR="008A7EED" w:rsidRPr="00583E15" w:rsidRDefault="008A7EED" w:rsidP="00EF2ACD">
      <w:pPr>
        <w:jc w:val="center"/>
        <w:rPr>
          <w:b/>
        </w:rPr>
      </w:pPr>
    </w:p>
    <w:p w:rsidR="00B12C2F" w:rsidRPr="00583E15" w:rsidRDefault="00B12C2F" w:rsidP="00EF2ACD">
      <w:pPr>
        <w:jc w:val="both"/>
      </w:pPr>
      <w:r w:rsidRPr="00583E15">
        <w:rPr>
          <w:b/>
        </w:rPr>
        <w:t>Инструкция для обучающихся</w:t>
      </w:r>
    </w:p>
    <w:p w:rsidR="00B12C2F" w:rsidRPr="00583E15" w:rsidRDefault="00B12C2F" w:rsidP="00EF2ACD">
      <w:pPr>
        <w:jc w:val="both"/>
      </w:pPr>
      <w:r w:rsidRPr="00583E15">
        <w:t>Внимательно прочитайте задание.</w:t>
      </w:r>
    </w:p>
    <w:p w:rsidR="00B12C2F" w:rsidRPr="00583E15" w:rsidRDefault="00B12C2F" w:rsidP="00EF2ACD">
      <w:pPr>
        <w:jc w:val="both"/>
      </w:pPr>
      <w:r w:rsidRPr="00583E15">
        <w:t>Время выполнения задания – ___90__мин</w:t>
      </w:r>
    </w:p>
    <w:p w:rsidR="00B12C2F" w:rsidRPr="00583E15" w:rsidRDefault="00B12C2F" w:rsidP="00EF2ACD">
      <w:pPr>
        <w:ind w:left="360" w:hanging="360"/>
        <w:jc w:val="center"/>
      </w:pPr>
    </w:p>
    <w:p w:rsidR="00B12C2F" w:rsidRPr="00583E15" w:rsidRDefault="00B12C2F" w:rsidP="00EF2ACD">
      <w:pPr>
        <w:ind w:left="360" w:hanging="360"/>
        <w:jc w:val="center"/>
      </w:pPr>
      <w:r w:rsidRPr="00583E15">
        <w:rPr>
          <w:b/>
        </w:rPr>
        <w:t>Часть 1</w:t>
      </w:r>
      <w:r w:rsidR="007018F7">
        <w:rPr>
          <w:b/>
        </w:rPr>
        <w:t xml:space="preserve"> </w:t>
      </w:r>
    </w:p>
    <w:p w:rsidR="00B12C2F" w:rsidRPr="00583E15" w:rsidRDefault="00B12C2F" w:rsidP="00EF2ACD">
      <w:pPr>
        <w:ind w:left="360" w:hanging="360"/>
      </w:pPr>
      <w:r w:rsidRPr="00583E15">
        <w:t xml:space="preserve">                    Найдите верный ответ</w:t>
      </w:r>
    </w:p>
    <w:p w:rsidR="00B12C2F" w:rsidRPr="00583E15" w:rsidRDefault="00B12C2F" w:rsidP="00EF2ACD"/>
    <w:p w:rsidR="00B12C2F" w:rsidRPr="00583E15" w:rsidRDefault="00B12C2F" w:rsidP="00EF2ACD">
      <w:pPr>
        <w:pStyle w:val="12"/>
        <w:ind w:left="360" w:hanging="360"/>
      </w:pPr>
      <w:r>
        <w:t>1</w:t>
      </w:r>
      <w:r w:rsidRPr="00583E15">
        <w:t>. Политика «гласности» в годы перестройки означала</w:t>
      </w:r>
    </w:p>
    <w:p w:rsidR="00B12C2F" w:rsidRPr="00583E15" w:rsidRDefault="00B12C2F" w:rsidP="00EF2ACD">
      <w:pPr>
        <w:pStyle w:val="12"/>
        <w:ind w:left="360" w:hanging="360"/>
      </w:pPr>
      <w:r w:rsidRPr="00583E15">
        <w:t>а) демократия</w:t>
      </w:r>
    </w:p>
    <w:p w:rsidR="00B12C2F" w:rsidRPr="00583E15" w:rsidRDefault="00B12C2F" w:rsidP="00EF2ACD">
      <w:pPr>
        <w:pStyle w:val="12"/>
        <w:ind w:left="360" w:hanging="360"/>
      </w:pPr>
      <w:r w:rsidRPr="00583E15">
        <w:t>б) перестройка</w:t>
      </w:r>
    </w:p>
    <w:p w:rsidR="00B12C2F" w:rsidRPr="00583E15" w:rsidRDefault="00B12C2F" w:rsidP="00EF2ACD">
      <w:pPr>
        <w:pStyle w:val="12"/>
        <w:ind w:left="360" w:hanging="360"/>
      </w:pPr>
      <w:r w:rsidRPr="00583E15">
        <w:t>в) качество руководства страной</w:t>
      </w:r>
    </w:p>
    <w:p w:rsidR="00B12C2F" w:rsidRPr="00616052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г) свобода в высказывании мнений, суждений</w:t>
      </w:r>
    </w:p>
    <w:p w:rsidR="00B12C2F" w:rsidRPr="00583E15" w:rsidRDefault="00B12C2F" w:rsidP="00EF2ACD">
      <w:pPr>
        <w:pStyle w:val="12"/>
        <w:ind w:left="360" w:hanging="360"/>
      </w:pPr>
    </w:p>
    <w:p w:rsidR="00B12C2F" w:rsidRPr="00583E15" w:rsidRDefault="00B12C2F" w:rsidP="00EF2ACD">
      <w:pPr>
        <w:pStyle w:val="12"/>
        <w:ind w:left="360" w:hanging="360"/>
      </w:pPr>
      <w:r>
        <w:t>2</w:t>
      </w:r>
      <w:r w:rsidRPr="00583E15">
        <w:t xml:space="preserve">. По Конституции 1993 года парламент России носит название: </w:t>
      </w:r>
    </w:p>
    <w:p w:rsidR="00B12C2F" w:rsidRPr="00583E15" w:rsidRDefault="00B12C2F" w:rsidP="00EF2ACD">
      <w:pPr>
        <w:pStyle w:val="12"/>
        <w:ind w:left="360" w:hanging="360"/>
      </w:pPr>
      <w:r w:rsidRPr="00583E15">
        <w:t>а) Государственная дума</w:t>
      </w:r>
    </w:p>
    <w:p w:rsidR="00B12C2F" w:rsidRPr="00583E15" w:rsidRDefault="00B12C2F" w:rsidP="00EF2ACD">
      <w:pPr>
        <w:pStyle w:val="12"/>
        <w:ind w:left="360" w:hanging="360"/>
      </w:pPr>
      <w:r w:rsidRPr="00583E15">
        <w:lastRenderedPageBreak/>
        <w:t>б) Совет Федерации</w:t>
      </w:r>
    </w:p>
    <w:p w:rsidR="00B12C2F" w:rsidRPr="00616052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в) Федеральное Собрание.</w:t>
      </w:r>
    </w:p>
    <w:p w:rsidR="00B12C2F" w:rsidRDefault="00B12C2F" w:rsidP="00EF2ACD">
      <w:pPr>
        <w:pStyle w:val="12"/>
        <w:ind w:left="360" w:hanging="360"/>
      </w:pPr>
      <w:r w:rsidRPr="00583E15">
        <w:t>г) администрация Президента РФ</w:t>
      </w:r>
    </w:p>
    <w:p w:rsidR="00616052" w:rsidRPr="00583E15" w:rsidRDefault="00616052" w:rsidP="00EF2ACD">
      <w:pPr>
        <w:pStyle w:val="12"/>
        <w:ind w:left="360" w:hanging="360"/>
      </w:pPr>
    </w:p>
    <w:p w:rsidR="00B12C2F" w:rsidRPr="00583E15" w:rsidRDefault="00B12C2F" w:rsidP="00EF2ACD">
      <w:pPr>
        <w:pStyle w:val="12"/>
        <w:ind w:left="360" w:hanging="360"/>
      </w:pPr>
      <w:r>
        <w:t>3</w:t>
      </w:r>
      <w:r w:rsidRPr="00583E15">
        <w:t>. Курс на ускорение социально-экономического развития страны был провозглашен</w:t>
      </w:r>
    </w:p>
    <w:p w:rsidR="00B12C2F" w:rsidRPr="00583E15" w:rsidRDefault="00B12C2F" w:rsidP="00EF2ACD">
      <w:pPr>
        <w:pStyle w:val="12"/>
        <w:ind w:left="360" w:hanging="360"/>
      </w:pPr>
      <w:r w:rsidRPr="00583E15">
        <w:t>а) на референдуме</w:t>
      </w:r>
    </w:p>
    <w:p w:rsidR="00B12C2F" w:rsidRPr="00583E15" w:rsidRDefault="00B12C2F" w:rsidP="00EF2ACD">
      <w:pPr>
        <w:pStyle w:val="12"/>
        <w:ind w:left="360" w:hanging="360"/>
      </w:pPr>
      <w:r w:rsidRPr="00583E15">
        <w:t xml:space="preserve">б) на </w:t>
      </w:r>
      <w:r w:rsidRPr="00583E15">
        <w:rPr>
          <w:lang w:val="en-US"/>
        </w:rPr>
        <w:t>XXVII</w:t>
      </w:r>
      <w:r w:rsidRPr="00583E15">
        <w:t xml:space="preserve"> съезде КПСС</w:t>
      </w:r>
    </w:p>
    <w:p w:rsidR="00B12C2F" w:rsidRPr="00583E15" w:rsidRDefault="00B12C2F" w:rsidP="00EF2ACD">
      <w:pPr>
        <w:pStyle w:val="12"/>
        <w:ind w:left="360" w:hanging="360"/>
      </w:pPr>
      <w:r w:rsidRPr="00583E15">
        <w:t xml:space="preserve">в) на </w:t>
      </w:r>
      <w:r w:rsidRPr="00583E15">
        <w:rPr>
          <w:lang w:val="en-US"/>
        </w:rPr>
        <w:t>XIX</w:t>
      </w:r>
      <w:r w:rsidRPr="00583E15">
        <w:t xml:space="preserve"> Всесоюзной конференции КПСС</w:t>
      </w:r>
    </w:p>
    <w:p w:rsidR="00B12C2F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г) на Апрельском (1985г.) Пленуме ЦК КПСС</w:t>
      </w:r>
    </w:p>
    <w:p w:rsidR="00616052" w:rsidRPr="00616052" w:rsidRDefault="00616052" w:rsidP="00EF2ACD">
      <w:pPr>
        <w:pStyle w:val="12"/>
        <w:ind w:left="360" w:hanging="360"/>
        <w:rPr>
          <w:b/>
        </w:rPr>
      </w:pPr>
    </w:p>
    <w:p w:rsidR="00B12C2F" w:rsidRDefault="00B12C2F" w:rsidP="00EF2ACD">
      <w:pPr>
        <w:pStyle w:val="12"/>
        <w:ind w:left="360" w:hanging="360"/>
      </w:pPr>
      <w:r>
        <w:t>4.</w:t>
      </w:r>
      <w:r w:rsidRPr="00583E15">
        <w:t xml:space="preserve"> Что из названного  было последствием принятия в СССР в </w:t>
      </w:r>
      <w:r>
        <w:t>к</w:t>
      </w:r>
      <w:r w:rsidRPr="00583E15">
        <w:t>онце 1980-хг.г. Закона о</w:t>
      </w:r>
    </w:p>
    <w:p w:rsidR="00B12C2F" w:rsidRPr="00583E15" w:rsidRDefault="00B12C2F" w:rsidP="00EF2ACD">
      <w:pPr>
        <w:pStyle w:val="12"/>
        <w:ind w:left="360" w:hanging="360"/>
      </w:pPr>
      <w:r w:rsidRPr="00583E15">
        <w:t xml:space="preserve"> разрешении частной трудовой деятельности?</w:t>
      </w:r>
    </w:p>
    <w:p w:rsidR="00B12C2F" w:rsidRPr="00583E15" w:rsidRDefault="00B12C2F" w:rsidP="00EF2ACD">
      <w:pPr>
        <w:pStyle w:val="12"/>
        <w:ind w:left="360" w:hanging="360"/>
      </w:pPr>
      <w:r w:rsidRPr="00583E15">
        <w:t>а) широкая интеграция экономики СССР в мировой рынок</w:t>
      </w:r>
    </w:p>
    <w:p w:rsidR="00B12C2F" w:rsidRPr="00583E15" w:rsidRDefault="00B12C2F" w:rsidP="00EF2ACD">
      <w:pPr>
        <w:pStyle w:val="12"/>
        <w:ind w:left="360" w:hanging="360"/>
      </w:pPr>
      <w:r w:rsidRPr="00583E15">
        <w:t>б) вытеснение из производства кооперативов</w:t>
      </w:r>
    </w:p>
    <w:p w:rsidR="00B12C2F" w:rsidRPr="00616052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 xml:space="preserve">в) </w:t>
      </w:r>
      <w:r w:rsidR="00616052" w:rsidRPr="00616052">
        <w:rPr>
          <w:b/>
        </w:rPr>
        <w:t>занятие индивидуальной трудовой деятельностью</w:t>
      </w:r>
    </w:p>
    <w:p w:rsidR="00B12C2F" w:rsidRDefault="00B12C2F" w:rsidP="00EF2ACD">
      <w:pPr>
        <w:pStyle w:val="12"/>
        <w:ind w:left="360" w:hanging="360"/>
      </w:pPr>
      <w:r w:rsidRPr="00583E15">
        <w:t>г) общий подъем промышленного производства</w:t>
      </w:r>
    </w:p>
    <w:p w:rsidR="00616052" w:rsidRDefault="00616052" w:rsidP="00EF2ACD">
      <w:pPr>
        <w:pStyle w:val="12"/>
        <w:ind w:left="360" w:hanging="360"/>
      </w:pPr>
    </w:p>
    <w:p w:rsidR="00B12C2F" w:rsidRDefault="00B12C2F" w:rsidP="00EF2ACD">
      <w:pPr>
        <w:pStyle w:val="12"/>
        <w:ind w:left="360" w:hanging="360"/>
      </w:pPr>
      <w:r>
        <w:t>5.</w:t>
      </w:r>
      <w:r w:rsidRPr="00583E15">
        <w:t xml:space="preserve">На территории какого государства было подписано </w:t>
      </w:r>
      <w:r w:rsidRPr="000C6B47">
        <w:t>Соглашение образовании</w:t>
      </w:r>
    </w:p>
    <w:p w:rsidR="00B12C2F" w:rsidRPr="000C6B47" w:rsidRDefault="00B12C2F" w:rsidP="00EF2ACD">
      <w:pPr>
        <w:pStyle w:val="12"/>
        <w:ind w:left="360" w:hanging="360"/>
      </w:pPr>
      <w:r w:rsidRPr="000C6B47">
        <w:t xml:space="preserve"> Содружества Независимых Государств (СНГ)</w:t>
      </w:r>
    </w:p>
    <w:p w:rsidR="00B12C2F" w:rsidRPr="000C6B47" w:rsidRDefault="00B12C2F" w:rsidP="00EF2ACD">
      <w:pPr>
        <w:pStyle w:val="12"/>
        <w:ind w:left="360" w:hanging="360"/>
      </w:pPr>
      <w:r w:rsidRPr="000C6B47">
        <w:t>а) России</w:t>
      </w:r>
    </w:p>
    <w:p w:rsidR="00B12C2F" w:rsidRPr="000C6B47" w:rsidRDefault="00B12C2F" w:rsidP="00EF2ACD">
      <w:pPr>
        <w:pStyle w:val="12"/>
        <w:ind w:left="360" w:hanging="360"/>
      </w:pPr>
      <w:r w:rsidRPr="000C6B47">
        <w:t>б) Украины</w:t>
      </w:r>
    </w:p>
    <w:p w:rsidR="00B12C2F" w:rsidRPr="000C6B47" w:rsidRDefault="00B12C2F" w:rsidP="00EF2ACD">
      <w:pPr>
        <w:pStyle w:val="12"/>
        <w:ind w:left="360" w:hanging="360"/>
      </w:pPr>
      <w:r w:rsidRPr="000C6B47">
        <w:t>в) Казахстан</w:t>
      </w:r>
    </w:p>
    <w:p w:rsidR="00B12C2F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г) Белоруссии</w:t>
      </w:r>
    </w:p>
    <w:p w:rsidR="00616052" w:rsidRPr="00616052" w:rsidRDefault="00616052" w:rsidP="00EF2ACD">
      <w:pPr>
        <w:pStyle w:val="12"/>
        <w:ind w:left="360" w:hanging="360"/>
        <w:rPr>
          <w:b/>
        </w:rPr>
      </w:pPr>
    </w:p>
    <w:p w:rsidR="00B12C2F" w:rsidRPr="000C6B47" w:rsidRDefault="00B12C2F" w:rsidP="00EF2ACD">
      <w:pPr>
        <w:pStyle w:val="12"/>
        <w:ind w:left="360" w:hanging="360"/>
      </w:pPr>
      <w:r>
        <w:t>6</w:t>
      </w:r>
      <w:r w:rsidRPr="000C6B47">
        <w:t xml:space="preserve">. Азиатская международная организация </w:t>
      </w:r>
    </w:p>
    <w:p w:rsidR="00B12C2F" w:rsidRPr="00616052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а) ШОС</w:t>
      </w:r>
    </w:p>
    <w:p w:rsidR="00B12C2F" w:rsidRPr="000C6B47" w:rsidRDefault="00B12C2F" w:rsidP="00EF2ACD">
      <w:pPr>
        <w:pStyle w:val="12"/>
        <w:ind w:left="360" w:hanging="360"/>
      </w:pPr>
      <w:r w:rsidRPr="000C6B47">
        <w:t>б) АТЭС</w:t>
      </w:r>
    </w:p>
    <w:p w:rsidR="00B12C2F" w:rsidRPr="000C6B47" w:rsidRDefault="00B12C2F" w:rsidP="00EF2ACD">
      <w:pPr>
        <w:pStyle w:val="12"/>
        <w:ind w:left="360" w:hanging="360"/>
      </w:pPr>
      <w:r w:rsidRPr="000C6B47">
        <w:t>в) ГАТТ</w:t>
      </w:r>
    </w:p>
    <w:p w:rsidR="00B12C2F" w:rsidRDefault="00B12C2F" w:rsidP="00EF2ACD">
      <w:pPr>
        <w:pStyle w:val="12"/>
        <w:ind w:left="360" w:hanging="360"/>
      </w:pPr>
      <w:r w:rsidRPr="000C6B47">
        <w:t>г) АСЕАН</w:t>
      </w:r>
    </w:p>
    <w:p w:rsidR="00616052" w:rsidRDefault="00616052" w:rsidP="00EF2ACD">
      <w:pPr>
        <w:pStyle w:val="12"/>
        <w:ind w:left="360" w:hanging="360"/>
      </w:pPr>
    </w:p>
    <w:p w:rsidR="00B12C2F" w:rsidRPr="0016536D" w:rsidRDefault="00B12C2F" w:rsidP="00EF2ACD">
      <w:pPr>
        <w:pStyle w:val="12"/>
        <w:ind w:left="0"/>
      </w:pPr>
      <w:r>
        <w:t>7</w:t>
      </w:r>
      <w:r w:rsidRPr="0016536D">
        <w:t xml:space="preserve">.В каком году произошел финансовый кризис, вызвавший многократное падение курса рубля  </w:t>
      </w:r>
    </w:p>
    <w:p w:rsidR="00B12C2F" w:rsidRPr="0016536D" w:rsidRDefault="00B12C2F" w:rsidP="00EF2ACD">
      <w:pPr>
        <w:pStyle w:val="12"/>
        <w:ind w:left="0"/>
      </w:pPr>
      <w:r w:rsidRPr="0016536D">
        <w:t>а) 12 декабря 1992 года.</w:t>
      </w:r>
    </w:p>
    <w:p w:rsidR="00B12C2F" w:rsidRPr="0016536D" w:rsidRDefault="00B12C2F" w:rsidP="00EF2ACD">
      <w:pPr>
        <w:pStyle w:val="12"/>
        <w:ind w:left="360" w:hanging="360"/>
      </w:pPr>
      <w:r w:rsidRPr="0016536D">
        <w:t>б) 4 июня 1994 года</w:t>
      </w:r>
    </w:p>
    <w:p w:rsidR="00B12C2F" w:rsidRPr="00616052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в) 17 августа 1998 года</w:t>
      </w:r>
    </w:p>
    <w:p w:rsidR="00B12C2F" w:rsidRDefault="00B12C2F" w:rsidP="00EF2ACD">
      <w:pPr>
        <w:pStyle w:val="12"/>
        <w:ind w:left="360" w:hanging="360"/>
      </w:pPr>
      <w:r w:rsidRPr="0016536D">
        <w:t>г) 10 марта 2001 года</w:t>
      </w:r>
    </w:p>
    <w:p w:rsidR="00616052" w:rsidRPr="0016536D" w:rsidRDefault="00616052" w:rsidP="00EF2ACD">
      <w:pPr>
        <w:pStyle w:val="12"/>
        <w:ind w:left="360" w:hanging="360"/>
      </w:pPr>
    </w:p>
    <w:p w:rsidR="00B12C2F" w:rsidRPr="0016536D" w:rsidRDefault="00B12C2F" w:rsidP="00EF2ACD">
      <w:pPr>
        <w:pStyle w:val="12"/>
        <w:ind w:left="360" w:hanging="360"/>
      </w:pPr>
      <w:r>
        <w:t>8</w:t>
      </w:r>
      <w:r w:rsidRPr="0016536D">
        <w:t xml:space="preserve">.Каким образом Б.Н Ельцин был избран первым Президентом России? </w:t>
      </w:r>
    </w:p>
    <w:p w:rsidR="00B12C2F" w:rsidRPr="0016536D" w:rsidRDefault="00B12C2F" w:rsidP="00EF2ACD">
      <w:pPr>
        <w:pStyle w:val="12"/>
        <w:ind w:left="360" w:hanging="360"/>
      </w:pPr>
      <w:r w:rsidRPr="0016536D">
        <w:t>а) всенародным голосованием</w:t>
      </w:r>
    </w:p>
    <w:p w:rsidR="00B12C2F" w:rsidRPr="0016536D" w:rsidRDefault="00B12C2F" w:rsidP="00EF2ACD">
      <w:pPr>
        <w:pStyle w:val="12"/>
        <w:ind w:left="360" w:hanging="360"/>
      </w:pPr>
      <w:r w:rsidRPr="0016536D">
        <w:t>б) Верховным Советом РСФСР</w:t>
      </w:r>
    </w:p>
    <w:p w:rsidR="00B12C2F" w:rsidRPr="0016536D" w:rsidRDefault="00B12C2F" w:rsidP="00EF2ACD">
      <w:pPr>
        <w:pStyle w:val="12"/>
        <w:ind w:left="360" w:hanging="360"/>
      </w:pPr>
      <w:r w:rsidRPr="0016536D">
        <w:t>в) КПСС</w:t>
      </w:r>
    </w:p>
    <w:p w:rsidR="00B12C2F" w:rsidRPr="00616052" w:rsidRDefault="00B12C2F" w:rsidP="00EF2ACD">
      <w:pPr>
        <w:pStyle w:val="12"/>
        <w:ind w:left="360" w:hanging="360"/>
        <w:rPr>
          <w:b/>
        </w:rPr>
      </w:pPr>
      <w:r w:rsidRPr="00616052">
        <w:rPr>
          <w:b/>
        </w:rPr>
        <w:t>г) съездом народных депутатов РСФСР</w:t>
      </w:r>
    </w:p>
    <w:p w:rsidR="00B12C2F" w:rsidRDefault="00B12C2F" w:rsidP="00EF2ACD">
      <w:pPr>
        <w:pStyle w:val="12"/>
        <w:ind w:left="360" w:hanging="360"/>
      </w:pPr>
    </w:p>
    <w:p w:rsidR="00B12C2F" w:rsidRDefault="00B12C2F" w:rsidP="00EF2ACD">
      <w:pPr>
        <w:pStyle w:val="12"/>
        <w:ind w:left="360" w:hanging="360"/>
        <w:jc w:val="center"/>
        <w:rPr>
          <w:b/>
        </w:rPr>
      </w:pPr>
      <w:r w:rsidRPr="0016536D">
        <w:rPr>
          <w:b/>
        </w:rPr>
        <w:t>Часть 2</w:t>
      </w:r>
      <w:r w:rsidR="007018F7">
        <w:rPr>
          <w:b/>
        </w:rPr>
        <w:t xml:space="preserve"> </w:t>
      </w:r>
    </w:p>
    <w:p w:rsidR="00B12C2F" w:rsidRPr="0016536D" w:rsidRDefault="00B12C2F" w:rsidP="00EF2ACD">
      <w:pPr>
        <w:pStyle w:val="12"/>
        <w:ind w:left="360" w:hanging="360"/>
        <w:jc w:val="center"/>
        <w:rPr>
          <w:b/>
        </w:rPr>
      </w:pPr>
    </w:p>
    <w:p w:rsidR="00B12C2F" w:rsidRPr="0016536D" w:rsidRDefault="00B12C2F" w:rsidP="00EF2ACD">
      <w:r>
        <w:t>1.</w:t>
      </w:r>
      <w:r w:rsidRPr="0016536D">
        <w:t xml:space="preserve">Удалите лишнее в указанном списке  экономических факторов, </w:t>
      </w:r>
    </w:p>
    <w:p w:rsidR="00B12C2F" w:rsidRPr="0016536D" w:rsidRDefault="00B12C2F" w:rsidP="00EF2ACD">
      <w:r w:rsidRPr="0016536D">
        <w:t>приведших к мировому финансовому кризису:</w:t>
      </w:r>
    </w:p>
    <w:p w:rsidR="00B12C2F" w:rsidRPr="0016536D" w:rsidRDefault="00B12C2F" w:rsidP="00EF2ACD">
      <w:r w:rsidRPr="0016536D">
        <w:t xml:space="preserve">  а) </w:t>
      </w:r>
      <w:r w:rsidRPr="00A84899">
        <w:rPr>
          <w:b/>
        </w:rPr>
        <w:t>безудержная эмиссия (выпуск денег)</w:t>
      </w:r>
    </w:p>
    <w:p w:rsidR="00B12C2F" w:rsidRPr="0016536D" w:rsidRDefault="00B12C2F" w:rsidP="00EF2ACD">
      <w:r w:rsidRPr="0016536D">
        <w:t xml:space="preserve">  б) политика жесткой экономии,  финансовые ограничения</w:t>
      </w:r>
    </w:p>
    <w:p w:rsidR="00B12C2F" w:rsidRPr="0016536D" w:rsidRDefault="00B12C2F" w:rsidP="00EF2ACD">
      <w:r w:rsidRPr="0016536D">
        <w:t xml:space="preserve">  в) </w:t>
      </w:r>
      <w:r w:rsidRPr="00A84899">
        <w:rPr>
          <w:b/>
        </w:rPr>
        <w:t>постоянное рефинансирования долгов по кредитам населения и государств</w:t>
      </w:r>
    </w:p>
    <w:p w:rsidR="00B12C2F" w:rsidRPr="0016536D" w:rsidRDefault="00B12C2F" w:rsidP="00EF2ACD">
      <w:r w:rsidRPr="0016536D">
        <w:t xml:space="preserve">  г) отсутствие инфляции</w:t>
      </w:r>
    </w:p>
    <w:p w:rsidR="00B12C2F" w:rsidRPr="0016536D" w:rsidRDefault="00B12C2F" w:rsidP="00EF2ACD">
      <w:r w:rsidRPr="0016536D">
        <w:t xml:space="preserve">  д</w:t>
      </w:r>
      <w:r w:rsidRPr="0016536D">
        <w:rPr>
          <w:b/>
          <w:bCs/>
        </w:rPr>
        <w:t>)</w:t>
      </w:r>
      <w:r w:rsidRPr="0016536D">
        <w:t xml:space="preserve"> </w:t>
      </w:r>
      <w:r w:rsidRPr="00A84899">
        <w:rPr>
          <w:b/>
        </w:rPr>
        <w:t>кризис неплатежей</w:t>
      </w:r>
    </w:p>
    <w:p w:rsidR="00B12C2F" w:rsidRPr="0016536D" w:rsidRDefault="00B12C2F" w:rsidP="00EF2ACD">
      <w:r w:rsidRPr="0016536D">
        <w:lastRenderedPageBreak/>
        <w:t xml:space="preserve">  е) рост потребления и задолженностей по кредитам</w:t>
      </w:r>
    </w:p>
    <w:p w:rsidR="00B12C2F" w:rsidRPr="0016536D" w:rsidRDefault="00B12C2F" w:rsidP="00EF2ACD">
      <w:r w:rsidRPr="0016536D">
        <w:t xml:space="preserve">  ж) доступность ипотечных кредитов</w:t>
      </w:r>
    </w:p>
    <w:p w:rsidR="00B12C2F" w:rsidRPr="0016536D" w:rsidRDefault="00B12C2F" w:rsidP="00EF2ACD">
      <w:r w:rsidRPr="0016536D">
        <w:t xml:space="preserve">  з) </w:t>
      </w:r>
      <w:r w:rsidRPr="00A84899">
        <w:rPr>
          <w:b/>
        </w:rPr>
        <w:t>скромность банков и низкие, доступные проценты</w:t>
      </w:r>
    </w:p>
    <w:p w:rsidR="00B12C2F" w:rsidRPr="0016536D" w:rsidRDefault="00B12C2F" w:rsidP="00EF2ACD"/>
    <w:p w:rsidR="00B12C2F" w:rsidRPr="0016536D" w:rsidRDefault="00B12C2F" w:rsidP="00EF2ACD">
      <w:pPr>
        <w:rPr>
          <w:b/>
        </w:rPr>
      </w:pPr>
      <w:r>
        <w:t>2</w:t>
      </w:r>
      <w:r w:rsidRPr="0016536D">
        <w:t>. Вставить пропущенный текст</w:t>
      </w:r>
      <w:r>
        <w:t>.                                                                                                Назовите событие и укажите  его дату</w:t>
      </w:r>
    </w:p>
    <w:p w:rsidR="00B12C2F" w:rsidRDefault="00B12C2F" w:rsidP="00EF2ACD">
      <w:pPr>
        <w:pStyle w:val="12"/>
        <w:ind w:left="360" w:hanging="360"/>
      </w:pPr>
    </w:p>
    <w:p w:rsidR="00B12C2F" w:rsidRDefault="00B12C2F" w:rsidP="00EF2ACD">
      <w:pPr>
        <w:pStyle w:val="12"/>
        <w:ind w:left="360" w:hanging="360"/>
      </w:pPr>
      <w:r w:rsidRPr="0016536D">
        <w:t xml:space="preserve">Предлог  перехода к  военным действиям  НАТО в Ираке и  затем в Афганистане  …?  </w:t>
      </w:r>
      <w:r w:rsidR="00256504">
        <w:t>(</w:t>
      </w:r>
      <w:r w:rsidR="00256504">
        <w:rPr>
          <w:b/>
          <w:color w:val="474747"/>
          <w:shd w:val="clear" w:color="auto" w:fill="FFFFFF"/>
        </w:rPr>
        <w:t>П</w:t>
      </w:r>
      <w:r w:rsidR="00256504" w:rsidRPr="00256504">
        <w:rPr>
          <w:b/>
          <w:color w:val="474747"/>
          <w:shd w:val="clear" w:color="auto" w:fill="FFFFFF"/>
        </w:rPr>
        <w:t>осле терактов 11 сентября на территории США)</w:t>
      </w:r>
    </w:p>
    <w:p w:rsidR="00B12C2F" w:rsidRDefault="00B12C2F" w:rsidP="00EF2ACD">
      <w:pPr>
        <w:rPr>
          <w:sz w:val="28"/>
          <w:szCs w:val="28"/>
        </w:rPr>
      </w:pPr>
    </w:p>
    <w:p w:rsidR="00B12C2F" w:rsidRDefault="00B12C2F" w:rsidP="00EF2ACD">
      <w:pPr>
        <w:pStyle w:val="12"/>
        <w:ind w:left="360" w:hanging="360"/>
        <w:jc w:val="center"/>
        <w:rPr>
          <w:b/>
        </w:rPr>
      </w:pPr>
      <w:r w:rsidRPr="0016536D">
        <w:rPr>
          <w:b/>
        </w:rPr>
        <w:t xml:space="preserve">Часть </w:t>
      </w:r>
      <w:r>
        <w:rPr>
          <w:b/>
        </w:rPr>
        <w:t>3</w:t>
      </w:r>
    </w:p>
    <w:p w:rsidR="00B12C2F" w:rsidRDefault="00B12C2F" w:rsidP="00EF2ACD">
      <w:pPr>
        <w:pStyle w:val="12"/>
        <w:ind w:left="360" w:hanging="360"/>
        <w:jc w:val="center"/>
        <w:rPr>
          <w:b/>
        </w:rPr>
      </w:pPr>
    </w:p>
    <w:p w:rsidR="00B12C2F" w:rsidRDefault="00B12C2F" w:rsidP="00EF2ACD">
      <w:pPr>
        <w:rPr>
          <w:sz w:val="28"/>
          <w:szCs w:val="28"/>
        </w:rPr>
      </w:pPr>
      <w:r w:rsidRPr="0016536D">
        <w:t>Дать обоснованный ответ</w:t>
      </w:r>
      <w:r>
        <w:rPr>
          <w:sz w:val="28"/>
          <w:szCs w:val="28"/>
        </w:rPr>
        <w:t>.</w:t>
      </w:r>
    </w:p>
    <w:p w:rsidR="00B12C2F" w:rsidRDefault="00B12C2F" w:rsidP="00EF2ACD">
      <w:pPr>
        <w:rPr>
          <w:sz w:val="28"/>
          <w:szCs w:val="28"/>
        </w:rPr>
      </w:pPr>
      <w:r w:rsidRPr="0016536D">
        <w:t xml:space="preserve"> После августовских событий 1991г. и развала СССР освобождение от центральных союзных властей позволило независимой России быстрее и энергичнее встать на путь широких социально-экономических преобразований. Был взят курс на «шоковую терапию». В чем сущность этой политики? Кто был автором преобразований</w:t>
      </w:r>
      <w:r w:rsidRPr="00E20EEF">
        <w:rPr>
          <w:sz w:val="28"/>
          <w:szCs w:val="28"/>
        </w:rPr>
        <w:t>?</w:t>
      </w:r>
    </w:p>
    <w:p w:rsidR="00B12C2F" w:rsidRPr="00161FC0" w:rsidRDefault="00161FC0" w:rsidP="00EF2ACD">
      <w:pPr>
        <w:rPr>
          <w:b/>
          <w:color w:val="000000"/>
          <w:szCs w:val="26"/>
          <w:shd w:val="clear" w:color="auto" w:fill="FFFFFF"/>
        </w:rPr>
      </w:pPr>
      <w:r w:rsidRPr="00161FC0">
        <w:rPr>
          <w:b/>
          <w:color w:val="000000"/>
          <w:szCs w:val="26"/>
          <w:shd w:val="clear" w:color="auto" w:fill="FFFFFF"/>
        </w:rPr>
        <w:t>Шоковая терапия — радикальные реформы по преодолению экономического кризиса, вследствие которых часто (но не всегда) государство переходит от плановой к рыночной экономике.</w:t>
      </w:r>
      <w:r>
        <w:rPr>
          <w:b/>
          <w:color w:val="000000"/>
          <w:szCs w:val="26"/>
          <w:shd w:val="clear" w:color="auto" w:fill="FFFFFF"/>
        </w:rPr>
        <w:t xml:space="preserve"> Автором преобразования стал</w:t>
      </w:r>
      <w:r w:rsidR="000D691B">
        <w:rPr>
          <w:b/>
          <w:color w:val="000000"/>
          <w:szCs w:val="26"/>
          <w:shd w:val="clear" w:color="auto" w:fill="FFFFFF"/>
        </w:rPr>
        <w:t xml:space="preserve"> Егор Тимурович Гайдар</w:t>
      </w:r>
    </w:p>
    <w:p w:rsidR="00161FC0" w:rsidRDefault="00161FC0" w:rsidP="00EF2ACD">
      <w:pPr>
        <w:rPr>
          <w:rFonts w:asciiTheme="minorHAnsi" w:hAnsiTheme="minorHAnsi"/>
          <w:color w:val="000000"/>
          <w:sz w:val="26"/>
          <w:szCs w:val="26"/>
          <w:shd w:val="clear" w:color="auto" w:fill="FFFFFF"/>
        </w:rPr>
      </w:pPr>
    </w:p>
    <w:p w:rsidR="00161FC0" w:rsidRPr="00161FC0" w:rsidRDefault="00161FC0" w:rsidP="00EF2ACD">
      <w:pPr>
        <w:rPr>
          <w:rFonts w:asciiTheme="minorHAnsi" w:hAnsiTheme="minorHAnsi"/>
          <w:sz w:val="28"/>
          <w:szCs w:val="28"/>
        </w:rPr>
      </w:pPr>
    </w:p>
    <w:p w:rsidR="00256504" w:rsidRDefault="00256504" w:rsidP="00EF2ACD"/>
    <w:p w:rsidR="002A2B76" w:rsidRDefault="002A2B76" w:rsidP="00EF2ACD"/>
    <w:p w:rsidR="00EF2ACD" w:rsidRDefault="00EF2ACD" w:rsidP="00EF2ACD">
      <w:pPr>
        <w:pStyle w:val="c8"/>
        <w:spacing w:before="0" w:beforeAutospacing="0" w:after="0" w:afterAutospacing="0"/>
        <w:jc w:val="center"/>
        <w:rPr>
          <w:rStyle w:val="c2"/>
        </w:rPr>
      </w:pPr>
      <w:r>
        <w:rPr>
          <w:rStyle w:val="c2"/>
        </w:rPr>
        <w:t>Задания для контроля общих компетенций ОК.1-9</w:t>
      </w:r>
    </w:p>
    <w:p w:rsidR="00EF2ACD" w:rsidRDefault="00EF2ACD" w:rsidP="00EF2ACD">
      <w:pPr>
        <w:pStyle w:val="c8"/>
        <w:spacing w:before="0" w:beforeAutospacing="0" w:after="0" w:afterAutospacing="0"/>
        <w:rPr>
          <w:rStyle w:val="c2"/>
        </w:rPr>
      </w:pP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Вариант I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"/>
        </w:rPr>
        <w:t>Часть А</w:t>
      </w:r>
    </w:p>
    <w:p w:rsidR="00D54F92" w:rsidRPr="00274705" w:rsidRDefault="00D54F92" w:rsidP="00EF2ACD">
      <w:pPr>
        <w:pStyle w:val="c1"/>
        <w:spacing w:before="0" w:beforeAutospacing="0" w:after="0" w:afterAutospacing="0"/>
        <w:rPr>
          <w:b/>
        </w:rPr>
      </w:pPr>
      <w:r>
        <w:rPr>
          <w:rStyle w:val="c21"/>
        </w:rPr>
        <w:t xml:space="preserve">1. В области экономики апрельский (1985 г.) Пленум ЦК КПСС взял курс на: </w:t>
      </w:r>
      <w:r w:rsidR="00274705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отказ от административно-командной системы управления;</w:t>
      </w:r>
    </w:p>
    <w:p w:rsidR="00D54F92" w:rsidRDefault="00D54F92" w:rsidP="00EF2ACD">
      <w:pPr>
        <w:pStyle w:val="c1"/>
        <w:spacing w:before="0" w:beforeAutospacing="0" w:after="0" w:afterAutospacing="0"/>
      </w:pPr>
      <w:r w:rsidRPr="00274705">
        <w:rPr>
          <w:rStyle w:val="c9"/>
          <w:b/>
        </w:rPr>
        <w:t>б) приватизацию</w:t>
      </w:r>
      <w:r>
        <w:rPr>
          <w:rStyle w:val="c9"/>
        </w:rPr>
        <w:t>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создание рыночной экономики;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ускорение; </w:t>
      </w:r>
    </w:p>
    <w:p w:rsidR="00D54F92" w:rsidRDefault="00D54F92" w:rsidP="00274705">
      <w:pPr>
        <w:pStyle w:val="c1"/>
        <w:spacing w:before="0" w:beforeAutospacing="0" w:after="0" w:afterAutospacing="0"/>
      </w:pPr>
      <w:r>
        <w:rPr>
          <w:rStyle w:val="c5"/>
        </w:rPr>
        <w:t>2.  Чем характеризуется современное развитие стран мира?:</w:t>
      </w:r>
      <w:r w:rsidR="00274705" w:rsidRPr="00274705">
        <w:rPr>
          <w:rStyle w:val="c21"/>
          <w:b/>
        </w:rPr>
        <w:t xml:space="preserve"> (ОК.01)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а) холодной войной;</w:t>
      </w:r>
    </w:p>
    <w:p w:rsidR="00D54F92" w:rsidRPr="00274705" w:rsidRDefault="00D54F92" w:rsidP="00EF2ACD">
      <w:pPr>
        <w:pStyle w:val="c24"/>
        <w:spacing w:before="0" w:beforeAutospacing="0" w:after="0" w:afterAutospacing="0"/>
        <w:rPr>
          <w:b/>
        </w:rPr>
      </w:pPr>
      <w:r w:rsidRPr="00274705">
        <w:rPr>
          <w:rStyle w:val="c0"/>
          <w:b/>
        </w:rPr>
        <w:t xml:space="preserve">б) глобализацией; 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в) сокращением численности населения;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г) агрессией;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3. Цели перестройки:</w:t>
      </w:r>
      <w:r>
        <w:rPr>
          <w:rStyle w:val="c62"/>
        </w:rPr>
        <w:t> </w:t>
      </w:r>
      <w:r w:rsidR="00274705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превращение СССР в великую державу;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остановить процесс распада СССР;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в) совершенствование социализма;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проведение ряда реформ при сохранении КПСС;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4. Совещание по безопасности и сотрудничеству в Европе (ОБСЕ) состоялось:</w:t>
      </w:r>
      <w:r>
        <w:rPr>
          <w:rStyle w:val="c10"/>
        </w:rPr>
        <w:t> </w:t>
      </w:r>
      <w:r w:rsidR="00274705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сентябрь 1951 г., Сан-Франциско;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апрель 1955 г., Бандунг;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май 1955 г., Варшава;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июль-август 1975 г., Хельсинки; </w:t>
      </w:r>
    </w:p>
    <w:p w:rsidR="00D54F92" w:rsidRDefault="00D54F92" w:rsidP="00274705">
      <w:pPr>
        <w:pStyle w:val="c1"/>
        <w:spacing w:before="0" w:beforeAutospacing="0" w:after="0" w:afterAutospacing="0"/>
      </w:pPr>
      <w:r>
        <w:rPr>
          <w:rStyle w:val="c21"/>
        </w:rPr>
        <w:t>5. Парад суверенитетов – это:</w:t>
      </w:r>
      <w:r w:rsidR="00274705">
        <w:rPr>
          <w:rStyle w:val="c21"/>
        </w:rPr>
        <w:t xml:space="preserve">   </w:t>
      </w:r>
      <w:r w:rsidR="00274705" w:rsidRPr="00274705">
        <w:rPr>
          <w:rStyle w:val="c21"/>
          <w:b/>
        </w:rPr>
        <w:t>(ОК.01)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а) смотр союзных войск на Красной площади;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</w:t>
      </w:r>
      <w:r w:rsidRPr="001E74CF">
        <w:rPr>
          <w:rStyle w:val="c0"/>
          <w:b/>
        </w:rPr>
        <w:t>) провозглашение независимости союзных республик в СССР</w:t>
      </w:r>
      <w:r>
        <w:rPr>
          <w:rStyle w:val="c0"/>
        </w:rPr>
        <w:t xml:space="preserve">; 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lastRenderedPageBreak/>
        <w:t>в) молодежный фестиваль;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г) цепь революций на севере Африки;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6. Заявление о том, что «ядерная война никогда не должна быть развязана, в ней не может быть победителей», сделали в середине 1980-х гг. в Рейкьявике президенты:</w:t>
      </w:r>
      <w:r>
        <w:rPr>
          <w:rStyle w:val="c66"/>
        </w:rPr>
        <w:t> </w:t>
      </w:r>
      <w:r>
        <w:rPr>
          <w:rStyle w:val="c21"/>
        </w:rPr>
        <w:t> </w:t>
      </w:r>
      <w:r w:rsidR="00274705">
        <w:rPr>
          <w:rStyle w:val="c21"/>
        </w:rPr>
        <w:t xml:space="preserve"> </w:t>
      </w:r>
      <w:r w:rsidR="00274705" w:rsidRPr="00274705">
        <w:rPr>
          <w:rStyle w:val="c21"/>
          <w:b/>
        </w:rPr>
        <w:t>(ОК.01)</w:t>
      </w:r>
      <w:r>
        <w:br/>
      </w:r>
      <w:r>
        <w:rPr>
          <w:rStyle w:val="c0"/>
        </w:rPr>
        <w:t>а) Б.Н. Ельцин и Дж. Буш;</w:t>
      </w:r>
      <w:r>
        <w:br/>
      </w:r>
      <w:r>
        <w:rPr>
          <w:rStyle w:val="c0"/>
        </w:rPr>
        <w:t>б) Л.И. Брежнев и Р. Никсон;</w:t>
      </w:r>
      <w:r>
        <w:br/>
      </w:r>
      <w:r>
        <w:rPr>
          <w:rStyle w:val="c0"/>
        </w:rPr>
        <w:t xml:space="preserve">в) М.С. Горбачев и Р. Рейган; </w:t>
      </w:r>
      <w:r>
        <w:br/>
      </w:r>
      <w:r>
        <w:rPr>
          <w:rStyle w:val="c0"/>
        </w:rPr>
        <w:t>г) Н.С. Хрущев и Дж. Кеннеди;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7. Что из названного относилось к достижениям науки и техники в середине 1950-х – середине 1960-х  годов?</w:t>
      </w:r>
      <w:r>
        <w:rPr>
          <w:rStyle w:val="c10"/>
        </w:rPr>
        <w:t>:</w:t>
      </w:r>
      <w:r w:rsidR="00B33C24">
        <w:rPr>
          <w:rStyle w:val="c10"/>
        </w:rPr>
        <w:t xml:space="preserve">         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запуск первого искусственного спутника Земли;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совместный советско-американский космический полет;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создание международной космической станции;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запуск советской космической станции «Мир»; +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8. Первые годы проведения рыночных реформ в России (1992–1993) были отмечены:</w:t>
      </w:r>
      <w:r w:rsidR="00B33C24">
        <w:rPr>
          <w:rStyle w:val="c21"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а) падением объёмов производства; 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б) макроэкономической стабилизацией;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в) развитием военно-промышленного комплекса;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г) увеличением доходов большинства населения;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9. Период политики М. Горбачёва ознаменовался: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ухудшением отношений с США;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улучшением отношений с США;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обострением мировых противоречий;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10. В каких из перечисленных стран смена власти произошла в результате гражданской войны в конце 80-х –начала 90-х годов XX века?</w:t>
      </w:r>
      <w:r>
        <w:rPr>
          <w:rStyle w:val="c10"/>
        </w:rPr>
        <w:t>:</w:t>
      </w:r>
      <w:r w:rsidR="00B33C24">
        <w:rPr>
          <w:rStyle w:val="c10"/>
        </w:rPr>
        <w:t xml:space="preserve"> 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Болгария;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Югославия;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ГДР;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Румыния. 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46"/>
        </w:rPr>
        <w:t>11. Дефолт в РФ произошел в:</w:t>
      </w:r>
      <w:r w:rsidR="00B33C24">
        <w:rPr>
          <w:rStyle w:val="c46"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а) 2000 году;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б) </w:t>
      </w:r>
      <w:r w:rsidRPr="002D39F1">
        <w:rPr>
          <w:rStyle w:val="c0"/>
          <w:b/>
        </w:rPr>
        <w:t>1995 году</w:t>
      </w:r>
      <w:r>
        <w:rPr>
          <w:rStyle w:val="c0"/>
        </w:rPr>
        <w:t>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в) 1993 году;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г) 1998 году;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12. Отметьте то, что относится к причинам антитоталитарных революций 1989- 1991 годов:</w:t>
      </w:r>
      <w:r w:rsidR="00B33C24">
        <w:rPr>
          <w:rStyle w:val="c21"/>
        </w:rPr>
        <w:t xml:space="preserve">  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укрепление авторитета СССР;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экономический кризис;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в) нарушение прав человека;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г) советская военная интервенция;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д) политика «нового мышления»;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13. На территории какой бывшей республики СССР обострился конфликт, получивший название Приднестровского?:</w:t>
      </w:r>
      <w:r w:rsidR="00B33C24" w:rsidRPr="00B33C24">
        <w:rPr>
          <w:rStyle w:val="c21"/>
          <w:b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Украины;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</w:t>
      </w:r>
      <w:r w:rsidRPr="00C1551C">
        <w:rPr>
          <w:rStyle w:val="c9"/>
          <w:b/>
        </w:rPr>
        <w:t>) Молдовы</w:t>
      </w:r>
      <w:r>
        <w:rPr>
          <w:rStyle w:val="c9"/>
        </w:rPr>
        <w:t xml:space="preserve">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Грузии;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Армении;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14. После распада СССР его правопреемником на международной арене становится: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Россия и Украина;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lastRenderedPageBreak/>
        <w:t>б) Россия, Украина и Казахстан;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Белоруссия, Россия и Украина;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</w:t>
      </w:r>
      <w:r w:rsidRPr="00B33C24">
        <w:rPr>
          <w:rStyle w:val="c0"/>
          <w:b/>
        </w:rPr>
        <w:t>Россия;</w:t>
      </w:r>
      <w:r>
        <w:rPr>
          <w:rStyle w:val="c0"/>
        </w:rPr>
        <w:t xml:space="preserve"> 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15. Какое изменение произошло в международных отношениях после распада СССР?</w:t>
      </w:r>
      <w:r>
        <w:rPr>
          <w:rStyle w:val="c10"/>
        </w:rPr>
        <w:t>:</w:t>
      </w:r>
      <w:r w:rsidR="00B33C24">
        <w:rPr>
          <w:rStyle w:val="c10"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сокращение числа стран - членов блока НАТО;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выход России из ООН;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в) превращение США в единственную сверхдержаву мира;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ухудшение отношений России со странами Азиатско-Тихоокеанского региона;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16. Государство, вышедшее из СНГ в 2008 году: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Азербайджан;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Грузия;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Белоруссия;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17. США и НАТО в марте1999 года подвергли бомбардировкам территорию: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Ирана;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Сербии и края Косово;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Ирака;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г) острова Гренада;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д) Кувейта;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46"/>
        </w:rPr>
        <w:t>18. Передача или продажа государственной собственности с использованием именных чеков в России в начале 1990-х годов называется:</w:t>
      </w:r>
      <w:r>
        <w:rPr>
          <w:rStyle w:val="c9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а) национализацией;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б) инвестицией;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в) экспроприацией;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</w:t>
      </w:r>
      <w:r w:rsidRPr="002D39F1">
        <w:rPr>
          <w:rStyle w:val="c0"/>
          <w:b/>
        </w:rPr>
        <w:t>) ваучерной приватизацией</w:t>
      </w:r>
      <w:r>
        <w:rPr>
          <w:rStyle w:val="c0"/>
        </w:rPr>
        <w:t xml:space="preserve">; 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19. Внешняя политика России в 1990-е годы характеризовалась: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усилением интеграции со странами бывшего социалистического лагеря;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ликвидацией всех военно-морских баз на территории республик бывшего СССР;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вооруженным конфликтом с Грузией из-за ситуации с Абхазией и Южной Осетией;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нормализацией отношений с Китаем; 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20. По какой из перечисленных  внешнеполитических проблем 1990-х годов у России были противоречия со странами Западной Европы и США?</w:t>
      </w:r>
      <w:r>
        <w:rPr>
          <w:rStyle w:val="c10"/>
        </w:rPr>
        <w:t>:</w:t>
      </w:r>
      <w:r w:rsidR="00B33C24" w:rsidRPr="00B33C24">
        <w:rPr>
          <w:rStyle w:val="c21"/>
          <w:b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косовский кризис;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вывод российских войск из Германии;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объединение восточной и западной Германии;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вывод российских войск из Прибалтики;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21. К концу 1990-х годов ситуация в отношения России с другими странами СНГ характеризовалась следующим образом: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не возникало сложных проблем сотрудничества;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эти отношения были приоритетными  во внешней политике России;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расширение числа членов СНГ для всех республик бывшего СССР;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22. Страна, в 2008 году подвергшая Цхинвал, столицу Южной Осетии, бомбардировке:</w:t>
      </w:r>
      <w:r>
        <w:rPr>
          <w:rStyle w:val="c10"/>
        </w:rPr>
        <w:t> 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Россия;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США;</w:t>
      </w:r>
    </w:p>
    <w:p w:rsidR="00D54F92" w:rsidRPr="00B33C24" w:rsidRDefault="00D54F92" w:rsidP="00EF2ACD">
      <w:pPr>
        <w:pStyle w:val="c1"/>
        <w:spacing w:before="0" w:beforeAutospacing="0" w:after="0" w:afterAutospacing="0"/>
        <w:rPr>
          <w:b/>
        </w:rPr>
      </w:pPr>
      <w:r w:rsidRPr="00B33C24">
        <w:rPr>
          <w:rStyle w:val="c0"/>
          <w:b/>
        </w:rPr>
        <w:t xml:space="preserve">в) Грузия; 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21"/>
        </w:rPr>
        <w:t>23. Заявление Джохара Дудаева об окончательном выходе республики из состава Российской Федерации послужило началом:</w:t>
      </w:r>
      <w:r w:rsidR="00B33C24" w:rsidRPr="00B33C24">
        <w:rPr>
          <w:rStyle w:val="c21"/>
          <w:b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гражданской войны в Таджикистане;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Осетино-ингушского конфликта;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в) </w:t>
      </w:r>
      <w:r w:rsidRPr="00B33C24">
        <w:rPr>
          <w:rStyle w:val="c0"/>
          <w:b/>
        </w:rPr>
        <w:t>Чеченской войны</w:t>
      </w:r>
      <w:r>
        <w:rPr>
          <w:rStyle w:val="c0"/>
        </w:rPr>
        <w:t xml:space="preserve">; </w:t>
      </w:r>
    </w:p>
    <w:p w:rsidR="00B33C24" w:rsidRDefault="00D54F92" w:rsidP="00B33C24">
      <w:pPr>
        <w:pStyle w:val="c1"/>
        <w:spacing w:before="0" w:beforeAutospacing="0" w:after="0" w:afterAutospacing="0"/>
      </w:pPr>
      <w:r>
        <w:rPr>
          <w:rStyle w:val="c5"/>
        </w:rPr>
        <w:lastRenderedPageBreak/>
        <w:t>24. В соответствии с ныне действующей Конституцией парламент России называется:</w:t>
      </w:r>
      <w:r w:rsidR="00B33C24" w:rsidRPr="00B33C24">
        <w:rPr>
          <w:rStyle w:val="c21"/>
          <w:b/>
        </w:rPr>
        <w:t xml:space="preserve"> </w:t>
      </w:r>
      <w:r w:rsidR="00B33C24" w:rsidRPr="00274705">
        <w:rPr>
          <w:rStyle w:val="c21"/>
          <w:b/>
        </w:rPr>
        <w:t>(ОК.01)</w:t>
      </w:r>
    </w:p>
    <w:p w:rsidR="00D54F92" w:rsidRDefault="00D54F92" w:rsidP="00B33C24">
      <w:pPr>
        <w:pStyle w:val="c14"/>
        <w:spacing w:before="0" w:beforeAutospacing="0" w:after="0" w:afterAutospacing="0"/>
      </w:pPr>
      <w:r>
        <w:rPr>
          <w:rStyle w:val="c0"/>
        </w:rPr>
        <w:t>а) Государственная Дума;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б) Совет министров РФ;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в) </w:t>
      </w:r>
      <w:r w:rsidRPr="00B33C24">
        <w:rPr>
          <w:rStyle w:val="c0"/>
          <w:b/>
        </w:rPr>
        <w:t>Федеральное Собрание</w:t>
      </w:r>
      <w:r>
        <w:rPr>
          <w:rStyle w:val="c0"/>
        </w:rPr>
        <w:t xml:space="preserve">; </w:t>
      </w:r>
    </w:p>
    <w:p w:rsidR="00D54F92" w:rsidRDefault="00D54F92" w:rsidP="00EF2ACD">
      <w:pPr>
        <w:pStyle w:val="c14"/>
        <w:spacing w:before="0" w:beforeAutospacing="0" w:after="0" w:afterAutospacing="0"/>
      </w:pPr>
      <w:r>
        <w:rPr>
          <w:rStyle w:val="c0"/>
        </w:rPr>
        <w:t>г) Съезд народных депутатов;</w:t>
      </w:r>
    </w:p>
    <w:p w:rsidR="00D54F92" w:rsidRDefault="00D54F92" w:rsidP="00EF2ACD">
      <w:pPr>
        <w:pStyle w:val="c20"/>
        <w:spacing w:before="0" w:beforeAutospacing="0" w:after="0" w:afterAutospacing="0"/>
      </w:pPr>
      <w:r>
        <w:rPr>
          <w:rStyle w:val="c2"/>
        </w:rPr>
        <w:t>Часть Б</w:t>
      </w:r>
    </w:p>
    <w:p w:rsidR="00D54F92" w:rsidRDefault="00D54F92" w:rsidP="00EF2ACD">
      <w:pPr>
        <w:pStyle w:val="c14"/>
        <w:spacing w:before="0" w:beforeAutospacing="0" w:after="0" w:afterAutospacing="0"/>
      </w:pPr>
      <w:r>
        <w:rPr>
          <w:rStyle w:val="c5"/>
        </w:rPr>
        <w:t>Прочитайте документ и ответьте на предложенные вопросы</w:t>
      </w:r>
    </w:p>
    <w:p w:rsidR="00D54F92" w:rsidRDefault="00D54F92" w:rsidP="00EF2ACD">
      <w:pPr>
        <w:pStyle w:val="c28"/>
        <w:spacing w:before="0" w:beforeAutospacing="0" w:after="0" w:afterAutospacing="0"/>
      </w:pPr>
      <w:r>
        <w:rPr>
          <w:rStyle w:val="c5"/>
        </w:rPr>
        <w:t>№1.   Из письма члена-корреспондента Всесоюзной академии сельскохозяйственных наук М. Моисеева Л.И. Брежневу и А.Н. Косыгину.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«Положение которое сложилось в сельском хозяйстве, нетерпимо и чревато непоправимыми последствиями…Назрела необходимость принятия крупных экономических и политических решений по сельскому хозяйству…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А) Вот уже длительное время страна переживает хронический недостаток продуктов. Ссылки на ошибки Сталина и последствия войны теперь… убедительны для детей и подростков.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Б) …В деревне нарастание нездоровых политических настроений выражается в большом уходе работников из сельскохозяйственного производства.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В)…наши трудности в сельском хозяйстве, когда каждому известно, что Россия веками кормила Западную Европу, а теперь сама ввозит оттуда продовольствие… что дискредитирует социалистическое сельское хозяйство.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В чем же причина неудач в сельском хозяйстве? Их, конечно, много. Не в малой вере они кроются в…увлечении администрированием, навязыванием предвзятых, необоснованных схем и рекомендаций…Три четверти причин тяжёлого положения…кроются в том, что у нас грубо нарушались и попирались принципы и требования товарного хозяйства…Все мои предложения в области экономических отношений с деревней сводятся к одному – надо восстановить…товарное производство и товарный обмен в народном хозяйстве. Все разговоры о том, что это шаг назад, - плод недомыслия доктринёров».</w:t>
      </w:r>
    </w:p>
    <w:p w:rsidR="00D54F92" w:rsidRDefault="00D54F92" w:rsidP="00F22E49">
      <w:pPr>
        <w:numPr>
          <w:ilvl w:val="0"/>
          <w:numId w:val="11"/>
        </w:numPr>
        <w:suppressAutoHyphens w:val="0"/>
      </w:pPr>
      <w:r>
        <w:rPr>
          <w:rStyle w:val="c0"/>
        </w:rPr>
        <w:t>В какой период написано письмо? Назовите хронологические рамки и основную отличительную особенность этого периода.</w:t>
      </w:r>
    </w:p>
    <w:p w:rsidR="00D54F92" w:rsidRDefault="00D54F92" w:rsidP="00F22E49">
      <w:pPr>
        <w:numPr>
          <w:ilvl w:val="0"/>
          <w:numId w:val="11"/>
        </w:numPr>
        <w:suppressAutoHyphens w:val="0"/>
      </w:pPr>
      <w:r>
        <w:rPr>
          <w:rStyle w:val="c0"/>
        </w:rPr>
        <w:t>Какая проблема волновала автора? Назовите не менее двух причин волнений. В чем он видит причине неудач в сельском хозяйстве? Укажите не менее двух причин.</w:t>
      </w:r>
    </w:p>
    <w:p w:rsidR="00D54F92" w:rsidRDefault="00D54F92" w:rsidP="00F22E49">
      <w:pPr>
        <w:numPr>
          <w:ilvl w:val="0"/>
          <w:numId w:val="11"/>
        </w:numPr>
        <w:suppressAutoHyphens w:val="0"/>
      </w:pPr>
      <w:r>
        <w:rPr>
          <w:rStyle w:val="c0"/>
        </w:rPr>
        <w:t>В чём состоит суть предложений автора? Были ли попытки их осуществить и, если да, то чем они закончились? Назовите не менее трёх положений.</w:t>
      </w:r>
    </w:p>
    <w:p w:rsidR="00D54F92" w:rsidRDefault="00D54F92" w:rsidP="00EF2ACD">
      <w:pPr>
        <w:pStyle w:val="c41"/>
        <w:spacing w:before="0" w:beforeAutospacing="0" w:after="0" w:afterAutospacing="0"/>
      </w:pPr>
      <w:r>
        <w:rPr>
          <w:rStyle w:val="c2"/>
        </w:rPr>
        <w:t>№2.   Из воспоминаний советского партийного деятеля В.А. Медведева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 xml:space="preserve">« 11 июня… прошло совещание в ЦК КПСС по вопросам ускорения научно-технического прогресса. В докладе в максимальной мере были реализованы разработки, которые велись в течение этих лет  по подготовке пленума ЦК. 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 На совещании был углублён критический анализ предшествующего периода развития. Вместе с тем со всей очевидностью обнаружилось, что ускорение научно-технического прогресса, а значит, и социально-экономического развития страны, упирается в хозяйственный механизм, унаследованы         от прошлого. Дальнейшая практика подтвердила, что даже тщательно разработанные обширные программы развития науки и техники, модернизации отечественного машиностроения… не могут рассчитывать на успех в условиях старого экономического механизма, поэтому центр тяжести и внимания в сфере экономики стал постепенно переключаться на разработку экономического механизма. А за этим постепенно потянулась и вся цепочка.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  При углублённом анализе проблем совершенствования хозяйственного механизма оказалось, что оно немыслимо без реформирования всей политической системы, а это в свою очередь диктует и необходимость пересмотра роли самой партии».</w:t>
      </w:r>
    </w:p>
    <w:p w:rsidR="00D54F92" w:rsidRDefault="00D54F92" w:rsidP="00F22E49">
      <w:pPr>
        <w:numPr>
          <w:ilvl w:val="0"/>
          <w:numId w:val="12"/>
        </w:numPr>
        <w:suppressAutoHyphens w:val="0"/>
      </w:pPr>
      <w:r>
        <w:rPr>
          <w:rStyle w:val="c0"/>
        </w:rPr>
        <w:lastRenderedPageBreak/>
        <w:t>Укажите название периода отечественной истории, к которому относятся воспоминания. В каком году начался этот период?</w:t>
      </w:r>
    </w:p>
    <w:p w:rsidR="00D54F92" w:rsidRDefault="00D54F92" w:rsidP="00F22E49">
      <w:pPr>
        <w:numPr>
          <w:ilvl w:val="0"/>
          <w:numId w:val="12"/>
        </w:numPr>
        <w:suppressAutoHyphens w:val="0"/>
      </w:pPr>
      <w:r>
        <w:rPr>
          <w:rStyle w:val="c0"/>
        </w:rPr>
        <w:t>Приведите не менее трёх характерных черт «старого экономического механизма», упоминаемого в тексте.</w:t>
      </w:r>
    </w:p>
    <w:p w:rsidR="00D54F92" w:rsidRDefault="00D54F92" w:rsidP="00F22E49">
      <w:pPr>
        <w:numPr>
          <w:ilvl w:val="0"/>
          <w:numId w:val="12"/>
        </w:numPr>
        <w:suppressAutoHyphens w:val="0"/>
      </w:pPr>
      <w:r>
        <w:rPr>
          <w:rStyle w:val="c0"/>
        </w:rPr>
        <w:t>Укажите не менее трёх экономических реформ и преобразований, направленных на изменение «старого экономического механизма», осуществленных в период, к которому относятся воспоминания.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2"/>
        </w:rPr>
        <w:t>Часть В</w:t>
      </w:r>
    </w:p>
    <w:p w:rsidR="00D54F92" w:rsidRDefault="00D54F92" w:rsidP="00F22E49">
      <w:pPr>
        <w:numPr>
          <w:ilvl w:val="0"/>
          <w:numId w:val="13"/>
        </w:numPr>
        <w:suppressAutoHyphens w:val="0"/>
      </w:pPr>
      <w:r>
        <w:rPr>
          <w:rStyle w:val="c5"/>
        </w:rPr>
        <w:t xml:space="preserve">Раскройте смысл понятия </w:t>
      </w:r>
      <w:r>
        <w:rPr>
          <w:rStyle w:val="c21"/>
        </w:rPr>
        <w:t>"глобальные проблемы современности"</w:t>
      </w:r>
      <w:r>
        <w:rPr>
          <w:rStyle w:val="c5"/>
        </w:rPr>
        <w:t> и приведите примеры этих проблем.</w:t>
      </w:r>
    </w:p>
    <w:p w:rsidR="00D54F92" w:rsidRDefault="00D54F92" w:rsidP="00F22E49">
      <w:pPr>
        <w:numPr>
          <w:ilvl w:val="0"/>
          <w:numId w:val="13"/>
        </w:numPr>
        <w:suppressAutoHyphens w:val="0"/>
      </w:pPr>
      <w:r>
        <w:rPr>
          <w:rStyle w:val="c5"/>
        </w:rPr>
        <w:t xml:space="preserve">Раскройте смысл понятия </w:t>
      </w:r>
      <w:r>
        <w:rPr>
          <w:rStyle w:val="c21"/>
        </w:rPr>
        <w:t xml:space="preserve">«холодная война», </w:t>
      </w:r>
      <w:r>
        <w:rPr>
          <w:rStyle w:val="c5"/>
        </w:rPr>
        <w:t>дав развёрнутый ответ.</w:t>
      </w:r>
    </w:p>
    <w:p w:rsidR="00D54F92" w:rsidRDefault="00D54F92" w:rsidP="00F22E49">
      <w:pPr>
        <w:numPr>
          <w:ilvl w:val="0"/>
          <w:numId w:val="13"/>
        </w:numPr>
        <w:suppressAutoHyphens w:val="0"/>
      </w:pPr>
      <w:r>
        <w:rPr>
          <w:rStyle w:val="c5"/>
        </w:rPr>
        <w:t>Установите соответствие между концепциями и программами и их авторами</w:t>
      </w:r>
      <w:r w:rsidR="000175B7">
        <w:rPr>
          <w:rStyle w:val="c5"/>
        </w:rPr>
        <w:t xml:space="preserve"> </w:t>
      </w:r>
      <w:r w:rsidR="00220040" w:rsidRPr="00220040">
        <w:rPr>
          <w:rStyle w:val="c5"/>
          <w:b/>
        </w:rPr>
        <w:t>(ОК.04)</w:t>
      </w:r>
    </w:p>
    <w:p w:rsidR="00D54F92" w:rsidRDefault="00D54F92" w:rsidP="00EF2ACD">
      <w:pPr>
        <w:pStyle w:val="c12"/>
        <w:spacing w:before="0" w:beforeAutospacing="0" w:after="0" w:afterAutospacing="0"/>
      </w:pPr>
      <w:r>
        <w:rPr>
          <w:rStyle w:val="c21"/>
        </w:rPr>
        <w:t>Концепция                                                                                          Её автор</w:t>
      </w:r>
    </w:p>
    <w:p w:rsidR="00D54F92" w:rsidRDefault="00D54F92" w:rsidP="00EF2ACD">
      <w:pPr>
        <w:pStyle w:val="c12"/>
        <w:spacing w:before="0" w:beforeAutospacing="0" w:after="0" w:afterAutospacing="0"/>
      </w:pPr>
      <w:r>
        <w:rPr>
          <w:rStyle w:val="c0"/>
        </w:rPr>
        <w:t>а) концепция ускорения социально-экономического развития        1) Косыгин А.</w:t>
      </w:r>
    </w:p>
    <w:p w:rsidR="00D54F92" w:rsidRDefault="00D54F92" w:rsidP="00EF2ACD">
      <w:pPr>
        <w:pStyle w:val="c19"/>
        <w:spacing w:before="0" w:beforeAutospacing="0" w:after="0" w:afterAutospacing="0"/>
      </w:pPr>
      <w:r>
        <w:rPr>
          <w:rStyle w:val="c0"/>
        </w:rPr>
        <w:t>б) экономическая реформа 1965 года                                                   2)  М. Горбачёв</w:t>
      </w:r>
    </w:p>
    <w:p w:rsidR="00D54F92" w:rsidRDefault="00D54F92" w:rsidP="00EF2ACD">
      <w:pPr>
        <w:pStyle w:val="c19"/>
        <w:spacing w:before="0" w:beforeAutospacing="0" w:after="0" w:afterAutospacing="0"/>
      </w:pPr>
      <w:r>
        <w:rPr>
          <w:rStyle w:val="c0"/>
        </w:rPr>
        <w:t>в) программа «500 дней»                                                                        3) Н. Рыжков</w:t>
      </w:r>
    </w:p>
    <w:p w:rsidR="00D54F92" w:rsidRDefault="00D54F92" w:rsidP="00EF2ACD">
      <w:pPr>
        <w:pStyle w:val="c12"/>
        <w:spacing w:before="0" w:beforeAutospacing="0" w:after="0" w:afterAutospacing="0"/>
      </w:pPr>
      <w:r>
        <w:rPr>
          <w:rStyle w:val="c0"/>
        </w:rPr>
        <w:t>                                                                                                                   4) Г. Явлинский    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Контрольная работа по дисциплине ОГСЭ 02. История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68"/>
        </w:rPr>
        <w:t>Вариант II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 xml:space="preserve">1. Год создания европейского общего рынка: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1958 год;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1959год;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в) 1957год;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2. Официальный девиз Евросоюза: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свобода, равенство, братство;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согласие в многообразии;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свобода и единство;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3. В рамках программы партнерства России и НАТО предполагалось: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создание совместного постоянного Совета;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проведение совместных военных операций;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формирование объединенных вооруженных формирований;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4.</w:t>
      </w:r>
      <w:r>
        <w:rPr>
          <w:rStyle w:val="c9"/>
        </w:rPr>
        <w:t xml:space="preserve">  </w:t>
      </w:r>
      <w:r>
        <w:rPr>
          <w:rStyle w:val="c21"/>
        </w:rPr>
        <w:t>25 декабря 1991 года М. Горбачев объявил об уходе с поста Президента СССР в связи с: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a) уходом на пенсию;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тяжелой болезнью;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процедурой импичмента;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прекращением существования СССР;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5. Закон «Об индивидуальной трудовой деятельности» 1988 года способствовал: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началу развития сферы частной инициативы;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созданию кооперативов;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началу становления банковской системы;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созданию акционерных компаний;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6. Советско-американские соглашения о контроле над стратегическими вооружениями и ограничении систем противоракетной обороны в 1972 года в Москве подписали: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Л.И. Брежнев и Р. Никсон;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И.В. Сталин и Г. Трумэн;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Н.С. Хрущев и Д. Кеннеди;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М.С. Горбачев и Р. Рейган;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7. В Рейкьявике в 80-х годах было принято решение: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о разработке нового стратегического оружия;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о разработке мер по улучшению экологии;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lastRenderedPageBreak/>
        <w:t>в) о сокращение военного арсенала СССР и США на 50 %; 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8. В каких из перечисленных стран произошла бескровная смена власти в конце 80-х годов XX века?</w:t>
      </w:r>
      <w:r>
        <w:rPr>
          <w:rStyle w:val="c9"/>
        </w:rPr>
        <w:t>: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Венгрия;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Румыния;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Югославия;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Польша;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9. Выберите республику, первой заявившей о независимости: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Узбекистан;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Литва;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Казахстан;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Белоруссия;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10. Под термином «Ново-Огаревский процесс» подразумевается: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концепция перестройки;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распад мировой системы социализма;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в) подготовка нового союзного договора;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появление в СССР новых политических партий;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11. Изменение  геополитического положения РФ после распада СССР выразилось в: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усилении влияния России в странах Восточной Европы;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потере выхода к Черному морю;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в) приближении НАТО к границам России;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утрате Курильских островов;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 xml:space="preserve">12. Обострение проблемы национальной безопасности постсоветской России связано с: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вступлением России в ЕС;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расширением НАТО на восток;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подписанием Устава СНГ;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13. В 90-е годы XX века произошел распад государства:</w:t>
      </w:r>
      <w:r>
        <w:rPr>
          <w:rStyle w:val="c10"/>
        </w:rPr>
        <w:t> </w:t>
      </w:r>
      <w:r w:rsidR="00C1551C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Болгария;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Румыния;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в) </w:t>
      </w:r>
      <w:r w:rsidRPr="00C1551C">
        <w:rPr>
          <w:rStyle w:val="c9"/>
          <w:b/>
        </w:rPr>
        <w:t>Югославия;</w:t>
      </w:r>
      <w:r>
        <w:rPr>
          <w:rStyle w:val="c9"/>
        </w:rPr>
        <w:t xml:space="preserve">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г) Польша;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д) Албания;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14. По какому вопросу из перечисленных  внешнеполитических проблем 1990-х годов у Россия и США не возникало противоречий?</w:t>
      </w:r>
      <w:r>
        <w:rPr>
          <w:rStyle w:val="c10"/>
        </w:rPr>
        <w:t>: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бомбардировки Югославии;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б) борьба с международным терроризмом;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расширение НАТО на восток;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арабо-израильский конфликт;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15. С каким государством СНГ Россия заключила в 1997 году договор о создании содружества и курсе на формирование</w:t>
      </w:r>
      <w:r>
        <w:rPr>
          <w:rStyle w:val="c46"/>
        </w:rPr>
        <w:t> </w:t>
      </w:r>
      <w:hyperlink r:id="rId9" w:history="1">
        <w:r w:rsidRPr="00C1551C">
          <w:rPr>
            <w:rStyle w:val="a4"/>
            <w:color w:val="auto"/>
          </w:rPr>
          <w:t>единого экономического пространства</w:t>
        </w:r>
      </w:hyperlink>
      <w:r w:rsidRPr="00C1551C">
        <w:rPr>
          <w:rStyle w:val="c21"/>
          <w:u w:val="single"/>
        </w:rPr>
        <w:t>?</w:t>
      </w:r>
      <w:r w:rsidRPr="00C1551C">
        <w:rPr>
          <w:rStyle w:val="c10"/>
          <w:u w:val="single"/>
        </w:rPr>
        <w:t> </w:t>
      </w:r>
      <w:r w:rsidR="00C1551C" w:rsidRPr="00274705">
        <w:rPr>
          <w:rStyle w:val="c21"/>
          <w:b/>
        </w:rPr>
        <w:t>(ОК.01)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</w:t>
      </w:r>
      <w:r w:rsidRPr="00C1551C">
        <w:rPr>
          <w:rStyle w:val="c9"/>
          <w:b/>
        </w:rPr>
        <w:t>Беларусь;</w:t>
      </w:r>
      <w:r>
        <w:rPr>
          <w:rStyle w:val="c9"/>
        </w:rPr>
        <w:t xml:space="preserve">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Украина;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Молдова;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г) Армения;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16. Конституция Чеченской Республики 2003 года:</w:t>
      </w:r>
      <w:r>
        <w:rPr>
          <w:rStyle w:val="c10"/>
        </w:rPr>
        <w:t> 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объявляет Чечню независимой мусульманской республикой Ичкерией;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объявляет Чечню республикой с президентским правлением, частью РФ; +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разделение Чечни и Ингушетии, без определения границ;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t>17. Каково обязательное условие для стран, вступающих в Совет Европы?</w:t>
      </w:r>
      <w:r>
        <w:rPr>
          <w:rStyle w:val="c10"/>
        </w:rPr>
        <w:t>: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 xml:space="preserve">а) отказ от вынесения и приведения в исполнение смертной казни;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переход на единую денежную единицу евро;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в) отмена внутринациональных паспортов;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1"/>
        </w:rPr>
        <w:lastRenderedPageBreak/>
        <w:t>18. Каковы обязательства блока НАТО были в рамках программы «Партнерство во имя мира»?</w:t>
      </w:r>
      <w:r>
        <w:rPr>
          <w:rStyle w:val="c10"/>
        </w:rPr>
        <w:t>: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а) сохранение контингента российских войск в странах восточной Европы;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б) помощь в борьбе с сепаратистами на территории Чеченской республики;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9"/>
        </w:rPr>
        <w:t>в) роспуск организации в ближайшее время;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г) отказ от планов немедленного включения бывших социалистических стран в НАТО; </w:t>
      </w:r>
    </w:p>
    <w:p w:rsidR="00D54F92" w:rsidRPr="001E74CF" w:rsidRDefault="00D54F92" w:rsidP="00EF2ACD">
      <w:pPr>
        <w:pStyle w:val="c22"/>
        <w:spacing w:before="0" w:beforeAutospacing="0" w:after="0" w:afterAutospacing="0"/>
        <w:rPr>
          <w:b/>
        </w:rPr>
      </w:pPr>
      <w:r>
        <w:rPr>
          <w:rStyle w:val="c21"/>
        </w:rPr>
        <w:t>19. Конституция РФ была принята:</w:t>
      </w:r>
      <w:r>
        <w:rPr>
          <w:rStyle w:val="c5"/>
        </w:rPr>
        <w:t> </w:t>
      </w:r>
      <w:r w:rsidR="001E74CF" w:rsidRPr="001E74CF">
        <w:rPr>
          <w:rStyle w:val="c5"/>
          <w:b/>
        </w:rPr>
        <w:t>(ОК.01)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а) в 1992году;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б) в1991году;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в) </w:t>
      </w:r>
      <w:r w:rsidRPr="001E74CF">
        <w:rPr>
          <w:rStyle w:val="c0"/>
          <w:b/>
        </w:rPr>
        <w:t>в 1993году</w:t>
      </w:r>
      <w:r>
        <w:rPr>
          <w:rStyle w:val="c0"/>
        </w:rPr>
        <w:t xml:space="preserve">; 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г) в 1996 году;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5"/>
        </w:rPr>
        <w:t>20. Расстрел Белого дома в Москве произошел</w:t>
      </w:r>
      <w:r w:rsidR="00C1551C" w:rsidRPr="00C1551C">
        <w:rPr>
          <w:rStyle w:val="c5"/>
        </w:rPr>
        <w:sym w:font="Wingdings" w:char="F04C"/>
      </w:r>
      <w:r w:rsidR="00C1551C">
        <w:rPr>
          <w:rStyle w:val="c5"/>
        </w:rPr>
        <w:t xml:space="preserve"> (</w:t>
      </w:r>
      <w:r w:rsidR="00C1551C" w:rsidRPr="00C1551C">
        <w:rPr>
          <w:rStyle w:val="c5"/>
          <w:b/>
        </w:rPr>
        <w:t>ОК.01</w:t>
      </w:r>
      <w:r w:rsidR="00C1551C">
        <w:rPr>
          <w:rStyle w:val="c5"/>
        </w:rPr>
        <w:t>)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а) </w:t>
      </w:r>
      <w:r w:rsidRPr="00C1551C">
        <w:rPr>
          <w:rStyle w:val="c0"/>
          <w:b/>
        </w:rPr>
        <w:t>19 августа 1991года;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б) 13 сентября 1991года;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в) 4 октября 1993 года; 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г) 7 ноября 1993 года;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5"/>
        </w:rPr>
        <w:t>21. Конституционный кризис в России  охватывает период: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а) июнь 1991год – май 1995 год;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б) ноябрь 1992 год – декабрь 1993 год;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 xml:space="preserve"> в) декабрь 1992 год – октябрь 1993 год; </w:t>
      </w:r>
    </w:p>
    <w:p w:rsidR="00D54F92" w:rsidRDefault="00D54F92" w:rsidP="00EF2ACD">
      <w:pPr>
        <w:pStyle w:val="c24"/>
        <w:spacing w:before="0" w:beforeAutospacing="0" w:after="0" w:afterAutospacing="0"/>
      </w:pPr>
      <w:r>
        <w:rPr>
          <w:rStyle w:val="c0"/>
        </w:rPr>
        <w:t>г)  декабрь 1991год – октябрь 1993 год;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5"/>
        </w:rPr>
        <w:t>22.  Экономическая реформа А.Н.Косыгина проводилась в СССР в: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 а) 1949-1953 годы;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 б) 1956-1960 годы;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 xml:space="preserve"> в) 1965-1970 годы;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 г) 1985-1991 годы;</w:t>
      </w:r>
    </w:p>
    <w:p w:rsidR="00D54F92" w:rsidRDefault="00D54F92" w:rsidP="00EF2ACD">
      <w:pPr>
        <w:pStyle w:val="c53"/>
        <w:spacing w:before="0" w:beforeAutospacing="0" w:after="0" w:afterAutospacing="0"/>
      </w:pPr>
      <w:r>
        <w:rPr>
          <w:rStyle w:val="c5"/>
        </w:rPr>
        <w:t>23. Какое из перечисленных событий произошло в 1968 году?:</w:t>
      </w:r>
    </w:p>
    <w:p w:rsidR="00D54F92" w:rsidRDefault="00D54F92" w:rsidP="00EF2ACD">
      <w:pPr>
        <w:pStyle w:val="c14"/>
        <w:spacing w:before="0" w:beforeAutospacing="0" w:after="0" w:afterAutospacing="0"/>
      </w:pPr>
      <w:r>
        <w:rPr>
          <w:rStyle w:val="c0"/>
        </w:rPr>
        <w:t xml:space="preserve">а) создание государства ФРГ; </w:t>
      </w:r>
    </w:p>
    <w:p w:rsidR="00D54F92" w:rsidRDefault="00D54F92" w:rsidP="00EF2ACD">
      <w:pPr>
        <w:pStyle w:val="c53"/>
        <w:spacing w:before="0" w:beforeAutospacing="0" w:after="0" w:afterAutospacing="0"/>
      </w:pPr>
      <w:r>
        <w:rPr>
          <w:rStyle w:val="c0"/>
        </w:rPr>
        <w:t>б) возведение Берлинской стены;</w:t>
      </w:r>
    </w:p>
    <w:p w:rsidR="00D54F92" w:rsidRDefault="00D54F92" w:rsidP="00EF2ACD">
      <w:pPr>
        <w:pStyle w:val="c53"/>
        <w:spacing w:before="0" w:beforeAutospacing="0" w:after="0" w:afterAutospacing="0"/>
      </w:pPr>
      <w:r>
        <w:rPr>
          <w:rStyle w:val="c0"/>
        </w:rPr>
        <w:t xml:space="preserve">в) арабо-израильский конфликт; </w:t>
      </w:r>
    </w:p>
    <w:p w:rsidR="00D54F92" w:rsidRDefault="00D54F92" w:rsidP="00EF2ACD">
      <w:pPr>
        <w:pStyle w:val="c53"/>
        <w:spacing w:before="0" w:beforeAutospacing="0" w:after="0" w:afterAutospacing="0"/>
      </w:pPr>
      <w:r>
        <w:rPr>
          <w:rStyle w:val="c0"/>
        </w:rPr>
        <w:t xml:space="preserve">г) «Пражская весна»; 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45"/>
        </w:rPr>
        <w:t>24.</w:t>
      </w:r>
      <w:r>
        <w:rPr>
          <w:rStyle w:val="c5"/>
        </w:rPr>
        <w:t> Кто из указанных политических деятелей не занимал пост премьер-министра Российской Федерации?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а) В.А. Зубков;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б) М.М. Касьянов;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 в) Г.А. Явлинский;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 г) М.Е. Фрадков;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Часть Б</w:t>
      </w:r>
    </w:p>
    <w:p w:rsidR="00D54F92" w:rsidRDefault="00D54F92" w:rsidP="00EF2ACD">
      <w:pPr>
        <w:pStyle w:val="c20"/>
        <w:spacing w:before="0" w:beforeAutospacing="0" w:after="0" w:afterAutospacing="0"/>
      </w:pPr>
      <w:r>
        <w:rPr>
          <w:rStyle w:val="c5"/>
        </w:rPr>
        <w:t>Прочитайте документ и ответьте на предложенные вопросы</w:t>
      </w:r>
    </w:p>
    <w:p w:rsidR="00D54F92" w:rsidRDefault="00D54F92" w:rsidP="00EF2ACD">
      <w:pPr>
        <w:pStyle w:val="c41"/>
        <w:spacing w:before="0" w:beforeAutospacing="0" w:after="0" w:afterAutospacing="0"/>
      </w:pPr>
      <w:r>
        <w:rPr>
          <w:rStyle w:val="c2"/>
        </w:rPr>
        <w:t>№1. Из книги «Пережитое» историка Е.В. Гутновой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   « Мы поняли, что так дальше жить нельзя. В этом вынуждена была признаться и сама партия устами своего нового генсека, провозгласившего необходимость решительной перестройки всего уклада нашей жизни.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 xml:space="preserve">   Впервые за многие годы мы узнали непосредственно от наших руководителей, что если судить по уровню развития экономики, уровню детской смертности, по средней продолжительности жизни, то наше место в хвосте даже не слишком развитых стран. Что люди живут у нас плохо, что производство падает, что в казне нет денег, что у нас инфляция не хуже, чем в капиталистических странах. Были указаны и причины: отсутствие гласности, догматизм всех наших установок, командно-административная система управления, давившая на всё живое и прогрессивное в производстве и культуре, жёсткая уравниловка, благотворная для бездельников и никак не поощряющая тех, кто честно трудится, стремится к повышению результативности своего труда. По мере </w:t>
      </w:r>
      <w:r>
        <w:rPr>
          <w:rStyle w:val="c0"/>
        </w:rPr>
        <w:lastRenderedPageBreak/>
        <w:t>развития гласности мы всё больше и больше узнавали о чёрных дырах нашей действительности, о слабости нашей медицины, высшего образования, о страшной коррупции, масштаб которой представить даже трудно. Всё чаще звучали слова о диких деформациях нашего социализма, вопросы о том, можно ли наш строй вообще называть социалистическим. Естественно возникал вопрос и о причинах того, почему светлая мечта человечества обрела столь страшное воплощение. И тут пришлось обратиться к истории. Первым шагом на этом пути стал замечательный фильм Абуладзе «Покаяние».</w:t>
      </w:r>
    </w:p>
    <w:p w:rsidR="00D54F92" w:rsidRDefault="00D54F92" w:rsidP="00F22E49">
      <w:pPr>
        <w:numPr>
          <w:ilvl w:val="0"/>
          <w:numId w:val="14"/>
        </w:numPr>
        <w:suppressAutoHyphens w:val="0"/>
      </w:pPr>
      <w:r>
        <w:rPr>
          <w:rStyle w:val="c0"/>
        </w:rPr>
        <w:t>Укажите хронологические рамки описанного автором книги периода отечественной истории. Назовите имя генерального секретаря ЦК КПСС, о котором идёт речь.</w:t>
      </w:r>
    </w:p>
    <w:p w:rsidR="00D54F92" w:rsidRDefault="00D54F92" w:rsidP="00F22E49">
      <w:pPr>
        <w:numPr>
          <w:ilvl w:val="0"/>
          <w:numId w:val="14"/>
        </w:numPr>
        <w:suppressAutoHyphens w:val="0"/>
      </w:pPr>
      <w:r>
        <w:rPr>
          <w:rStyle w:val="c0"/>
        </w:rPr>
        <w:t>Какие проблемы, по словам автора, впервые стали предметом открытого осуждения в этот период? Назовите не менее четырёх проблем.</w:t>
      </w:r>
    </w:p>
    <w:p w:rsidR="00D54F92" w:rsidRDefault="00D54F92" w:rsidP="00F22E49">
      <w:pPr>
        <w:numPr>
          <w:ilvl w:val="0"/>
          <w:numId w:val="14"/>
        </w:numPr>
        <w:suppressAutoHyphens w:val="0"/>
      </w:pPr>
      <w:r>
        <w:rPr>
          <w:rStyle w:val="c0"/>
        </w:rPr>
        <w:t>Какими причинами объяснялось возникновение этих проблем и трудностей? Приведите не менее двух указанных Е.В. Гутновой причин и дополните их двумя причинами, известными вам из курса истории.</w:t>
      </w:r>
    </w:p>
    <w:p w:rsidR="00D54F92" w:rsidRDefault="00D54F92" w:rsidP="00EF2ACD">
      <w:pPr>
        <w:pStyle w:val="c41"/>
        <w:spacing w:before="0" w:beforeAutospacing="0" w:after="0" w:afterAutospacing="0"/>
      </w:pPr>
      <w:r>
        <w:rPr>
          <w:rStyle w:val="c2"/>
        </w:rPr>
        <w:t>№2. Из статьи Ю. Кушнеровой и Т. Черниковой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«Основные положения реформы были выработаны группой экономистов под руководством Либермана. Председатель Совета Министров…был активным сторонником идей этой группы, которые сводились к организации управляемого «социалистического рынка» на основе «хозрасчёта» (хозяйственной самостоятельности) отдельных предприятий: государство устанавливало стабильный, общий на 5 лет план на цену, количество и качество необходимой продукции, но не регламентировало, как товары будут производиться.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 Кроме валовых показателей (общая цена и количество произведённой продукции), в план был введён и новый показатель – стоимость реализованной продукции. Это должно было побудить заводы прекратить выпуск не пользующейся спросом продукции и повысить качество производства…Сверхплановую продукцию государство покупало по более высокой цене.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 Чтобы стимулировать инициативу, часть доходов оставляли в распоряжении предприятий. Эти фонды были разделены на 3 части: фонд материального поощрения, откуда платилась зарплата и премии за перевыполнение плана; фонд соцкультбыта, предназначенный для строительства жилья, детских садов, санаториев; и фонд самофинансирования, из которого предприятие закупало сырье и прочее.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0"/>
        </w:rPr>
        <w:t>Государственные инвестиции предполагались с целью реконструкции производства, внедрения достижений НТР, в том числе и приобретённых за границей».</w:t>
      </w:r>
    </w:p>
    <w:p w:rsidR="00D54F92" w:rsidRDefault="00D54F92" w:rsidP="00F22E49">
      <w:pPr>
        <w:numPr>
          <w:ilvl w:val="0"/>
          <w:numId w:val="15"/>
        </w:numPr>
        <w:suppressAutoHyphens w:val="0"/>
      </w:pPr>
      <w:r>
        <w:rPr>
          <w:rStyle w:val="c0"/>
        </w:rPr>
        <w:t>Какое название получили преобразования в экономике СССР, указанные в статье? Какой год стал началом их проведения?</w:t>
      </w:r>
    </w:p>
    <w:p w:rsidR="00D54F92" w:rsidRDefault="00D54F92" w:rsidP="00F22E49">
      <w:pPr>
        <w:numPr>
          <w:ilvl w:val="0"/>
          <w:numId w:val="15"/>
        </w:numPr>
        <w:suppressAutoHyphens w:val="0"/>
      </w:pPr>
      <w:r>
        <w:rPr>
          <w:rStyle w:val="c0"/>
        </w:rPr>
        <w:t>Используя текст статьи, укажите не менее двух признаков, относящихся к системе управляемого «социалистического рынка». Назовите не менее двух способов, которыми государство стимулировало инициативу промышленных предприятий.</w:t>
      </w:r>
    </w:p>
    <w:p w:rsidR="00D54F92" w:rsidRDefault="00D54F92" w:rsidP="00F22E49">
      <w:pPr>
        <w:numPr>
          <w:ilvl w:val="0"/>
          <w:numId w:val="15"/>
        </w:numPr>
        <w:suppressAutoHyphens w:val="0"/>
      </w:pPr>
      <w:r>
        <w:rPr>
          <w:rStyle w:val="c0"/>
        </w:rPr>
        <w:t>Используя знания курса истории России, укажите не менее двух отраслей и направлений советской науки и техники, в которых были достигнуты большие успехи и которые внедрялись в производство для обеспечения военного паритета в противостоянии США в годы «холодной войны». Приведите не менее двух фактов, подтверждающих успехи советской  науки и техники.</w:t>
      </w:r>
    </w:p>
    <w:p w:rsidR="00D54F92" w:rsidRDefault="00D54F92" w:rsidP="00EF2ACD">
      <w:pPr>
        <w:pStyle w:val="c41"/>
        <w:spacing w:before="0" w:beforeAutospacing="0" w:after="0" w:afterAutospacing="0"/>
      </w:pPr>
      <w:r>
        <w:rPr>
          <w:rStyle w:val="c2"/>
        </w:rPr>
        <w:t>Часть В 1 вариант</w:t>
      </w:r>
    </w:p>
    <w:p w:rsidR="00D54F92" w:rsidRDefault="00D54F92" w:rsidP="00F22E49">
      <w:pPr>
        <w:numPr>
          <w:ilvl w:val="0"/>
          <w:numId w:val="16"/>
        </w:numPr>
        <w:suppressAutoHyphens w:val="0"/>
      </w:pPr>
      <w:r>
        <w:rPr>
          <w:rStyle w:val="c5"/>
        </w:rPr>
        <w:t xml:space="preserve">Раскройте смысл понятия </w:t>
      </w:r>
      <w:r>
        <w:rPr>
          <w:rStyle w:val="c21"/>
        </w:rPr>
        <w:t>"миротворческая операция"</w:t>
      </w:r>
      <w:r>
        <w:rPr>
          <w:rStyle w:val="c5"/>
        </w:rPr>
        <w:t> и приведите конкретные примеры.</w:t>
      </w:r>
    </w:p>
    <w:p w:rsidR="00D54F92" w:rsidRDefault="00D54F92" w:rsidP="00F22E49">
      <w:pPr>
        <w:numPr>
          <w:ilvl w:val="0"/>
          <w:numId w:val="16"/>
        </w:numPr>
        <w:suppressAutoHyphens w:val="0"/>
      </w:pPr>
      <w:r>
        <w:rPr>
          <w:rStyle w:val="c5"/>
        </w:rPr>
        <w:t xml:space="preserve">Раскройте смысл понятия </w:t>
      </w:r>
      <w:r>
        <w:rPr>
          <w:rStyle w:val="c21"/>
        </w:rPr>
        <w:t xml:space="preserve">«диссиденты», </w:t>
      </w:r>
      <w:r>
        <w:rPr>
          <w:rStyle w:val="c5"/>
        </w:rPr>
        <w:t>приведите примеры.</w:t>
      </w:r>
    </w:p>
    <w:p w:rsidR="00D54F92" w:rsidRDefault="00D54F92" w:rsidP="00F22E49">
      <w:pPr>
        <w:numPr>
          <w:ilvl w:val="0"/>
          <w:numId w:val="16"/>
        </w:numPr>
        <w:suppressAutoHyphens w:val="0"/>
      </w:pPr>
      <w:r>
        <w:rPr>
          <w:rStyle w:val="c5"/>
        </w:rPr>
        <w:t>Установите соответствие между датами и событиями.</w:t>
      </w:r>
      <w:r>
        <w:rPr>
          <w:rStyle w:val="c0"/>
        </w:rPr>
        <w:t> </w:t>
      </w:r>
    </w:p>
    <w:p w:rsidR="00D54F92" w:rsidRDefault="00D54F92" w:rsidP="00EF2ACD">
      <w:pPr>
        <w:pStyle w:val="c16"/>
        <w:spacing w:before="0" w:beforeAutospacing="0" w:after="0" w:afterAutospacing="0"/>
      </w:pPr>
      <w:r>
        <w:rPr>
          <w:rStyle w:val="c21"/>
        </w:rPr>
        <w:t>Дата                                               Событие</w:t>
      </w:r>
    </w:p>
    <w:p w:rsidR="00D54F92" w:rsidRDefault="00D54F92" w:rsidP="00EF2ACD">
      <w:pPr>
        <w:pStyle w:val="c16"/>
        <w:spacing w:before="0" w:beforeAutospacing="0" w:after="0" w:afterAutospacing="0"/>
      </w:pPr>
      <w:r>
        <w:rPr>
          <w:rStyle w:val="c0"/>
        </w:rPr>
        <w:t>а) 1985 год                     1) принятие закона «О кооперации»</w:t>
      </w:r>
    </w:p>
    <w:p w:rsidR="00D54F92" w:rsidRDefault="00D54F92" w:rsidP="00EF2ACD">
      <w:pPr>
        <w:pStyle w:val="c16"/>
        <w:spacing w:before="0" w:beforeAutospacing="0" w:after="0" w:afterAutospacing="0"/>
      </w:pPr>
      <w:r>
        <w:rPr>
          <w:rStyle w:val="c0"/>
        </w:rPr>
        <w:lastRenderedPageBreak/>
        <w:t>б) 1986 год                     2) авария на Чернобыльской АЭС  </w:t>
      </w:r>
    </w:p>
    <w:p w:rsidR="00D54F92" w:rsidRDefault="00D54F92" w:rsidP="00EF2ACD">
      <w:pPr>
        <w:pStyle w:val="c16"/>
        <w:spacing w:before="0" w:beforeAutospacing="0" w:after="0" w:afterAutospacing="0"/>
      </w:pPr>
      <w:r>
        <w:rPr>
          <w:rStyle w:val="c0"/>
        </w:rPr>
        <w:t>в) 1987 год                     3) начало антиалкогольной кампании</w:t>
      </w:r>
    </w:p>
    <w:p w:rsidR="00D54F92" w:rsidRDefault="00D54F92" w:rsidP="00EF2ACD">
      <w:pPr>
        <w:pStyle w:val="c16"/>
        <w:spacing w:before="0" w:beforeAutospacing="0" w:after="0" w:afterAutospacing="0"/>
      </w:pPr>
      <w:r>
        <w:rPr>
          <w:rStyle w:val="c0"/>
        </w:rPr>
        <w:t>г) 1988 год                     4) разработка программы «500 дней»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0"/>
        </w:rPr>
        <w:t xml:space="preserve">д) 1990 год                     5) принятие закона о государственном предприятии 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Ответы на итоговый тест ОГСЭ. 02 История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1049"/>
        <w:gridCol w:w="1049"/>
        <w:gridCol w:w="816"/>
        <w:gridCol w:w="1049"/>
        <w:gridCol w:w="1064"/>
      </w:tblGrid>
      <w:tr w:rsidR="00D54F92" w:rsidTr="00D54F9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Вопрос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Ответ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Вопрос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Ответ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54F92" w:rsidRDefault="00D54F92" w:rsidP="00EF2ACD"/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 вариант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 вариант</w:t>
            </w:r>
          </w:p>
        </w:tc>
        <w:tc>
          <w:tcPr>
            <w:tcW w:w="0" w:type="auto"/>
            <w:vMerge/>
            <w:vAlign w:val="center"/>
            <w:hideMark/>
          </w:tcPr>
          <w:p w:rsidR="00D54F92" w:rsidRDefault="00D54F92" w:rsidP="00EF2ACD"/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 вариант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 вариант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В, 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А, 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А, 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Г</w:t>
            </w:r>
          </w:p>
        </w:tc>
      </w:tr>
      <w:tr w:rsidR="00D54F92" w:rsidTr="00D54F9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Б, В, Д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Б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5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D54F92" w:rsidRDefault="00D54F92" w:rsidP="00EF2ACD">
            <w:pPr>
              <w:pStyle w:val="c4"/>
              <w:spacing w:before="0" w:beforeAutospacing="0" w:after="0" w:afterAutospacing="0"/>
            </w:pPr>
            <w:r>
              <w:rPr>
                <w:rStyle w:val="c0"/>
              </w:rPr>
              <w:t>В</w:t>
            </w:r>
          </w:p>
        </w:tc>
      </w:tr>
    </w:tbl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2"/>
        </w:rPr>
        <w:t>Часть Б  1 вариант</w:t>
      </w:r>
    </w:p>
    <w:p w:rsidR="00D54F92" w:rsidRDefault="00D54F92" w:rsidP="00EF2ACD">
      <w:pPr>
        <w:pStyle w:val="c37"/>
        <w:spacing w:before="0" w:beforeAutospacing="0" w:after="0" w:afterAutospacing="0"/>
      </w:pPr>
      <w:r>
        <w:rPr>
          <w:rStyle w:val="c2"/>
        </w:rPr>
        <w:t>Ответ на задание №1</w:t>
      </w:r>
    </w:p>
    <w:p w:rsidR="00D54F92" w:rsidRDefault="00D54F92" w:rsidP="00F22E49">
      <w:pPr>
        <w:numPr>
          <w:ilvl w:val="0"/>
          <w:numId w:val="17"/>
        </w:numPr>
        <w:suppressAutoHyphens w:val="0"/>
      </w:pPr>
      <w:r>
        <w:rPr>
          <w:rStyle w:val="c5"/>
        </w:rPr>
        <w:t>Может быть указано, что:</w:t>
      </w:r>
    </w:p>
    <w:p w:rsidR="00D54F92" w:rsidRDefault="00D54F92" w:rsidP="00F22E49">
      <w:pPr>
        <w:numPr>
          <w:ilvl w:val="0"/>
          <w:numId w:val="18"/>
        </w:numPr>
        <w:suppressAutoHyphens w:val="0"/>
      </w:pPr>
      <w:r>
        <w:rPr>
          <w:rStyle w:val="c0"/>
        </w:rPr>
        <w:t>Период – «застой» (или эпоха «развитого социализма»);</w:t>
      </w:r>
    </w:p>
    <w:p w:rsidR="00D54F92" w:rsidRDefault="00D54F92" w:rsidP="00F22E49">
      <w:pPr>
        <w:numPr>
          <w:ilvl w:val="0"/>
          <w:numId w:val="18"/>
        </w:numPr>
        <w:suppressAutoHyphens w:val="0"/>
      </w:pPr>
      <w:r>
        <w:rPr>
          <w:rStyle w:val="c0"/>
        </w:rPr>
        <w:t>Хронологические рамки периода: 1964 – 1985 года;</w:t>
      </w:r>
    </w:p>
    <w:p w:rsidR="00D54F92" w:rsidRDefault="00D54F92" w:rsidP="00F22E49">
      <w:pPr>
        <w:numPr>
          <w:ilvl w:val="0"/>
          <w:numId w:val="18"/>
        </w:numPr>
        <w:suppressAutoHyphens w:val="0"/>
      </w:pPr>
      <w:r>
        <w:rPr>
          <w:rStyle w:val="c0"/>
        </w:rPr>
        <w:t>Основная отличительная черта – переход нового руководства от демократических реформ «оттепели» к консервативному курсу.</w:t>
      </w:r>
    </w:p>
    <w:p w:rsidR="00D54F92" w:rsidRDefault="00D54F92" w:rsidP="00F22E49">
      <w:pPr>
        <w:numPr>
          <w:ilvl w:val="0"/>
          <w:numId w:val="19"/>
        </w:numPr>
        <w:suppressAutoHyphens w:val="0"/>
      </w:pPr>
      <w:r>
        <w:rPr>
          <w:rStyle w:val="c5"/>
        </w:rPr>
        <w:t>Может быть указано, что автора волновала проблема крайней отсталости сельского хозяйства СССР, так как:</w:t>
      </w:r>
    </w:p>
    <w:p w:rsidR="00D54F92" w:rsidRDefault="00D54F92" w:rsidP="00F22E49">
      <w:pPr>
        <w:numPr>
          <w:ilvl w:val="0"/>
          <w:numId w:val="20"/>
        </w:numPr>
        <w:suppressAutoHyphens w:val="0"/>
      </w:pPr>
      <w:r>
        <w:rPr>
          <w:rStyle w:val="c0"/>
        </w:rPr>
        <w:t>В стране не хватало продовольствия;</w:t>
      </w:r>
    </w:p>
    <w:p w:rsidR="00D54F92" w:rsidRDefault="00D54F92" w:rsidP="00F22E49">
      <w:pPr>
        <w:numPr>
          <w:ilvl w:val="0"/>
          <w:numId w:val="20"/>
        </w:numPr>
        <w:suppressAutoHyphens w:val="0"/>
      </w:pPr>
      <w:r>
        <w:rPr>
          <w:rStyle w:val="c0"/>
        </w:rPr>
        <w:t>Колхозники были недовольны своим положением;</w:t>
      </w:r>
    </w:p>
    <w:p w:rsidR="00D54F92" w:rsidRDefault="00D54F92" w:rsidP="00F22E49">
      <w:pPr>
        <w:numPr>
          <w:ilvl w:val="0"/>
          <w:numId w:val="20"/>
        </w:numPr>
        <w:suppressAutoHyphens w:val="0"/>
      </w:pPr>
      <w:r>
        <w:rPr>
          <w:rStyle w:val="c0"/>
        </w:rPr>
        <w:t>Продовольственный кризис ставил под сомнение возможности социалистической системы.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5"/>
        </w:rPr>
        <w:t>Могут быть приведены следующие причины неудач, которые видит автор:</w:t>
      </w:r>
    </w:p>
    <w:p w:rsidR="00D54F92" w:rsidRDefault="00D54F92" w:rsidP="00F22E49">
      <w:pPr>
        <w:numPr>
          <w:ilvl w:val="0"/>
          <w:numId w:val="21"/>
        </w:numPr>
        <w:suppressAutoHyphens w:val="0"/>
      </w:pPr>
      <w:r>
        <w:rPr>
          <w:rStyle w:val="c0"/>
        </w:rPr>
        <w:t>Административное управление сельским хозяйством проводилось «сверху»;</w:t>
      </w:r>
    </w:p>
    <w:p w:rsidR="00D54F92" w:rsidRDefault="00D54F92" w:rsidP="00F22E49">
      <w:pPr>
        <w:numPr>
          <w:ilvl w:val="0"/>
          <w:numId w:val="21"/>
        </w:numPr>
        <w:suppressAutoHyphens w:val="0"/>
      </w:pPr>
      <w:r>
        <w:rPr>
          <w:rStyle w:val="c0"/>
        </w:rPr>
        <w:t>Использовались экономически необоснованные схемы и рекомендации;</w:t>
      </w:r>
    </w:p>
    <w:p w:rsidR="00D54F92" w:rsidRDefault="00D54F92" w:rsidP="00F22E49">
      <w:pPr>
        <w:numPr>
          <w:ilvl w:val="0"/>
          <w:numId w:val="21"/>
        </w:numPr>
        <w:suppressAutoHyphens w:val="0"/>
      </w:pPr>
      <w:r>
        <w:rPr>
          <w:rStyle w:val="c0"/>
        </w:rPr>
        <w:t>Прежнее руководство, т.е. Н.С. Хрущев, управляло сельским хозяйством с помощью административных мер.</w:t>
      </w:r>
    </w:p>
    <w:p w:rsidR="00D54F92" w:rsidRDefault="00D54F92" w:rsidP="00F22E49">
      <w:pPr>
        <w:numPr>
          <w:ilvl w:val="0"/>
          <w:numId w:val="22"/>
        </w:numPr>
        <w:suppressAutoHyphens w:val="0"/>
      </w:pPr>
      <w:r>
        <w:rPr>
          <w:rStyle w:val="c5"/>
        </w:rPr>
        <w:t>Может быть указано, что суть предложений автора состояла в следующем:</w:t>
      </w:r>
    </w:p>
    <w:p w:rsidR="00D54F92" w:rsidRDefault="00D54F92" w:rsidP="00F22E49">
      <w:pPr>
        <w:numPr>
          <w:ilvl w:val="0"/>
          <w:numId w:val="23"/>
        </w:numPr>
        <w:suppressAutoHyphens w:val="0"/>
      </w:pPr>
      <w:r>
        <w:rPr>
          <w:rStyle w:val="c0"/>
        </w:rPr>
        <w:t>Предлагалось перейти от административного руководства сельским хозяйством к использованию экономических рычагов;</w:t>
      </w:r>
    </w:p>
    <w:p w:rsidR="00D54F92" w:rsidRDefault="00D54F92" w:rsidP="00F22E49">
      <w:pPr>
        <w:numPr>
          <w:ilvl w:val="0"/>
          <w:numId w:val="23"/>
        </w:numPr>
        <w:suppressAutoHyphens w:val="0"/>
      </w:pPr>
      <w:r>
        <w:rPr>
          <w:rStyle w:val="c0"/>
        </w:rPr>
        <w:t>Предлагаемый переход на принципы и требования товарного хозяйства означал установление рыночных отношений в стране.</w:t>
      </w:r>
    </w:p>
    <w:p w:rsidR="00D54F92" w:rsidRDefault="00D54F92" w:rsidP="00EF2ACD">
      <w:pPr>
        <w:pStyle w:val="c13"/>
        <w:spacing w:before="0" w:beforeAutospacing="0" w:after="0" w:afterAutospacing="0"/>
      </w:pPr>
      <w:r>
        <w:rPr>
          <w:rStyle w:val="c5"/>
        </w:rPr>
        <w:t>Попытки ввести элементы «товарного хозяйства»:</w:t>
      </w:r>
    </w:p>
    <w:p w:rsidR="00D54F92" w:rsidRDefault="00D54F92" w:rsidP="00F22E49">
      <w:pPr>
        <w:numPr>
          <w:ilvl w:val="0"/>
          <w:numId w:val="24"/>
        </w:numPr>
        <w:suppressAutoHyphens w:val="0"/>
      </w:pPr>
      <w:r>
        <w:rPr>
          <w:rStyle w:val="c0"/>
        </w:rPr>
        <w:t>С 1965 года началось проведение экономических реформ в промышленности и сельском хозяйстве под руководством А.Н. Косыгина;</w:t>
      </w:r>
    </w:p>
    <w:p w:rsidR="00D54F92" w:rsidRDefault="00D54F92" w:rsidP="00F22E49">
      <w:pPr>
        <w:numPr>
          <w:ilvl w:val="0"/>
          <w:numId w:val="24"/>
        </w:numPr>
        <w:suppressAutoHyphens w:val="0"/>
      </w:pPr>
      <w:r>
        <w:rPr>
          <w:rStyle w:val="c0"/>
        </w:rPr>
        <w:t>Вводились элементы хозрасчётных отношений в работу предприятий и колхозов.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5"/>
        </w:rPr>
        <w:t>Могут быть приведены следующие положения в качестве итогов реформы 1965 года:</w:t>
      </w:r>
    </w:p>
    <w:p w:rsidR="00D54F92" w:rsidRDefault="00D54F92" w:rsidP="00F22E49">
      <w:pPr>
        <w:numPr>
          <w:ilvl w:val="0"/>
          <w:numId w:val="25"/>
        </w:numPr>
        <w:suppressAutoHyphens w:val="0"/>
      </w:pPr>
      <w:r>
        <w:rPr>
          <w:rStyle w:val="c0"/>
        </w:rPr>
        <w:t>Реформы дали кратковременное повышение всех основных экономических результатов;</w:t>
      </w:r>
    </w:p>
    <w:p w:rsidR="00D54F92" w:rsidRDefault="00D54F92" w:rsidP="00F22E49">
      <w:pPr>
        <w:numPr>
          <w:ilvl w:val="0"/>
          <w:numId w:val="25"/>
        </w:numPr>
        <w:suppressAutoHyphens w:val="0"/>
      </w:pPr>
      <w:r>
        <w:rPr>
          <w:rStyle w:val="c0"/>
        </w:rPr>
        <w:lastRenderedPageBreak/>
        <w:t>Через несколько лет они были постепенно свёрнуты, так как командно-административная система противоречила их проведению.</w:t>
      </w:r>
    </w:p>
    <w:p w:rsidR="00D54F92" w:rsidRDefault="00D54F92" w:rsidP="00EF2ACD">
      <w:pPr>
        <w:pStyle w:val="c37"/>
        <w:spacing w:before="0" w:beforeAutospacing="0" w:after="0" w:afterAutospacing="0"/>
      </w:pPr>
      <w:r>
        <w:rPr>
          <w:rStyle w:val="c2"/>
        </w:rPr>
        <w:t>Ответ на задание №2</w:t>
      </w:r>
    </w:p>
    <w:p w:rsidR="00D54F92" w:rsidRDefault="00D54F92" w:rsidP="00F22E49">
      <w:pPr>
        <w:numPr>
          <w:ilvl w:val="0"/>
          <w:numId w:val="26"/>
        </w:numPr>
        <w:suppressAutoHyphens w:val="0"/>
      </w:pPr>
      <w:r>
        <w:rPr>
          <w:rStyle w:val="c5"/>
        </w:rPr>
        <w:t>Может быть указано: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45"/>
        </w:rPr>
        <w:t>1. Название периода - перестройка;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     2.1985 год.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5"/>
        </w:rPr>
        <w:t>     2. Могут быть названы следующие характерные черты: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1) командно-бюрократические методы управления экономикой;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2) отсутствие частной собственности на средства производства;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3) государственный контроль над ценообразованием;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4) государственная монополия на внешнюю торговлю;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5) плановый характер хозяйства;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6) отсутствие материальной заинтересованности работников в результатах своего труда;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7) бесхозяйственность и нерациональное потребление ресурсов.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5"/>
        </w:rPr>
        <w:t>    3. Могут быть указаны следующие экономические реформы и преобразования: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1) введение системы госприёмки;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2) расширение самостоятельности предприятий (хозрасчёт);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3) развитие кооперативного движения;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4) разрешение индивидуального предпринимательства;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5) создание фермерских хозяйств на селе;</w:t>
      </w:r>
    </w:p>
    <w:p w:rsidR="00D54F92" w:rsidRDefault="00D54F92" w:rsidP="00EF2ACD">
      <w:pPr>
        <w:pStyle w:val="c34"/>
        <w:spacing w:before="0" w:beforeAutospacing="0" w:after="0" w:afterAutospacing="0"/>
      </w:pPr>
      <w:r>
        <w:rPr>
          <w:rStyle w:val="c0"/>
        </w:rPr>
        <w:t>6) разрешение на создание коммерческих банков.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2"/>
        </w:rPr>
        <w:t>Часть Б  2 вариант</w:t>
      </w:r>
    </w:p>
    <w:p w:rsidR="00D54F92" w:rsidRDefault="00D54F92" w:rsidP="00EF2ACD">
      <w:pPr>
        <w:pStyle w:val="c37"/>
        <w:spacing w:before="0" w:beforeAutospacing="0" w:after="0" w:afterAutospacing="0"/>
      </w:pPr>
      <w:r>
        <w:rPr>
          <w:rStyle w:val="c2"/>
        </w:rPr>
        <w:t>Ответ на задание №1</w:t>
      </w:r>
    </w:p>
    <w:p w:rsidR="00D54F92" w:rsidRDefault="00D54F92" w:rsidP="00F22E49">
      <w:pPr>
        <w:numPr>
          <w:ilvl w:val="0"/>
          <w:numId w:val="27"/>
        </w:numPr>
        <w:suppressAutoHyphens w:val="0"/>
      </w:pPr>
      <w:r>
        <w:rPr>
          <w:rStyle w:val="c5"/>
        </w:rPr>
        <w:t>Может быть указано:</w:t>
      </w:r>
    </w:p>
    <w:p w:rsidR="00D54F92" w:rsidRDefault="00D54F92" w:rsidP="00F22E49">
      <w:pPr>
        <w:numPr>
          <w:ilvl w:val="0"/>
          <w:numId w:val="28"/>
        </w:numPr>
        <w:suppressAutoHyphens w:val="0"/>
      </w:pPr>
      <w:r>
        <w:rPr>
          <w:rStyle w:val="c0"/>
        </w:rPr>
        <w:t>Перестройка, хронологические рамки: 1986-1989 года;</w:t>
      </w:r>
    </w:p>
    <w:p w:rsidR="00D54F92" w:rsidRDefault="00D54F92" w:rsidP="00F22E49">
      <w:pPr>
        <w:numPr>
          <w:ilvl w:val="0"/>
          <w:numId w:val="28"/>
        </w:numPr>
        <w:suppressAutoHyphens w:val="0"/>
      </w:pPr>
      <w:r>
        <w:rPr>
          <w:rStyle w:val="c0"/>
        </w:rPr>
        <w:t>Генеральный секретарь ЦК КПСС – М.С. Горбачёв.</w:t>
      </w:r>
    </w:p>
    <w:p w:rsidR="00D54F92" w:rsidRDefault="00D54F92" w:rsidP="00F22E49">
      <w:pPr>
        <w:numPr>
          <w:ilvl w:val="0"/>
          <w:numId w:val="29"/>
        </w:numPr>
        <w:suppressAutoHyphens w:val="0"/>
      </w:pPr>
      <w:r>
        <w:rPr>
          <w:rStyle w:val="c5"/>
        </w:rPr>
        <w:t>Могут быть названы следующие проблемы:</w:t>
      </w:r>
    </w:p>
    <w:p w:rsidR="00D54F92" w:rsidRDefault="00D54F92" w:rsidP="00F22E49">
      <w:pPr>
        <w:numPr>
          <w:ilvl w:val="0"/>
          <w:numId w:val="30"/>
        </w:numPr>
        <w:suppressAutoHyphens w:val="0"/>
      </w:pPr>
      <w:r>
        <w:rPr>
          <w:rStyle w:val="c0"/>
        </w:rPr>
        <w:t>Низкий уровень жизни населения;</w:t>
      </w:r>
    </w:p>
    <w:p w:rsidR="00D54F92" w:rsidRDefault="00D54F92" w:rsidP="00F22E49">
      <w:pPr>
        <w:numPr>
          <w:ilvl w:val="0"/>
          <w:numId w:val="30"/>
        </w:numPr>
        <w:suppressAutoHyphens w:val="0"/>
      </w:pPr>
      <w:r>
        <w:rPr>
          <w:rStyle w:val="c0"/>
        </w:rPr>
        <w:t>Отставание по показателям уровня развития экономики, детской смертности, средней продолжительности жизни;</w:t>
      </w:r>
    </w:p>
    <w:p w:rsidR="00D54F92" w:rsidRDefault="00D54F92" w:rsidP="00F22E49">
      <w:pPr>
        <w:numPr>
          <w:ilvl w:val="0"/>
          <w:numId w:val="30"/>
        </w:numPr>
        <w:suppressAutoHyphens w:val="0"/>
      </w:pPr>
      <w:r>
        <w:rPr>
          <w:rStyle w:val="c0"/>
        </w:rPr>
        <w:t>Падения темпов промышленного развития;</w:t>
      </w:r>
    </w:p>
    <w:p w:rsidR="00D54F92" w:rsidRDefault="00D54F92" w:rsidP="00F22E49">
      <w:pPr>
        <w:numPr>
          <w:ilvl w:val="0"/>
          <w:numId w:val="30"/>
        </w:numPr>
        <w:suppressAutoHyphens w:val="0"/>
      </w:pPr>
      <w:r>
        <w:rPr>
          <w:rStyle w:val="c0"/>
        </w:rPr>
        <w:t>Коррупция;</w:t>
      </w:r>
    </w:p>
    <w:p w:rsidR="00D54F92" w:rsidRDefault="00D54F92" w:rsidP="00F22E49">
      <w:pPr>
        <w:numPr>
          <w:ilvl w:val="0"/>
          <w:numId w:val="30"/>
        </w:numPr>
        <w:suppressAutoHyphens w:val="0"/>
      </w:pPr>
      <w:r>
        <w:rPr>
          <w:rStyle w:val="c0"/>
        </w:rPr>
        <w:t> Проблема в области здравоохранения и высшего образования;</w:t>
      </w:r>
    </w:p>
    <w:p w:rsidR="00D54F92" w:rsidRDefault="00D54F92" w:rsidP="00F22E49">
      <w:pPr>
        <w:numPr>
          <w:ilvl w:val="0"/>
          <w:numId w:val="30"/>
        </w:numPr>
        <w:suppressAutoHyphens w:val="0"/>
      </w:pPr>
      <w:r>
        <w:rPr>
          <w:rStyle w:val="c0"/>
        </w:rPr>
        <w:t>Наличие инфляции.</w:t>
      </w:r>
    </w:p>
    <w:p w:rsidR="00D54F92" w:rsidRDefault="00D54F92" w:rsidP="00F22E49">
      <w:pPr>
        <w:numPr>
          <w:ilvl w:val="0"/>
          <w:numId w:val="31"/>
        </w:numPr>
        <w:suppressAutoHyphens w:val="0"/>
      </w:pPr>
      <w:r>
        <w:rPr>
          <w:rStyle w:val="c5"/>
        </w:rPr>
        <w:t>Могут быть указаны следующие причины, названные автором:</w:t>
      </w:r>
    </w:p>
    <w:p w:rsidR="00D54F92" w:rsidRDefault="00D54F92" w:rsidP="00F22E49">
      <w:pPr>
        <w:numPr>
          <w:ilvl w:val="0"/>
          <w:numId w:val="32"/>
        </w:numPr>
        <w:suppressAutoHyphens w:val="0"/>
      </w:pPr>
      <w:r>
        <w:rPr>
          <w:rStyle w:val="c0"/>
        </w:rPr>
        <w:t>Отсутствие гласности;</w:t>
      </w:r>
    </w:p>
    <w:p w:rsidR="00D54F92" w:rsidRDefault="00D54F92" w:rsidP="00F22E49">
      <w:pPr>
        <w:numPr>
          <w:ilvl w:val="0"/>
          <w:numId w:val="32"/>
        </w:numPr>
        <w:suppressAutoHyphens w:val="0"/>
      </w:pPr>
      <w:r>
        <w:rPr>
          <w:rStyle w:val="c0"/>
        </w:rPr>
        <w:t>Догматизм идеологических установок;</w:t>
      </w:r>
    </w:p>
    <w:p w:rsidR="00D54F92" w:rsidRDefault="00D54F92" w:rsidP="00F22E49">
      <w:pPr>
        <w:numPr>
          <w:ilvl w:val="0"/>
          <w:numId w:val="32"/>
        </w:numPr>
        <w:suppressAutoHyphens w:val="0"/>
      </w:pPr>
      <w:r>
        <w:rPr>
          <w:rStyle w:val="c0"/>
        </w:rPr>
        <w:t>Жёсткая уравниловка;</w:t>
      </w:r>
    </w:p>
    <w:p w:rsidR="00D54F92" w:rsidRDefault="00D54F92" w:rsidP="00F22E49">
      <w:pPr>
        <w:numPr>
          <w:ilvl w:val="0"/>
          <w:numId w:val="32"/>
        </w:numPr>
        <w:suppressAutoHyphens w:val="0"/>
      </w:pPr>
      <w:r>
        <w:rPr>
          <w:rStyle w:val="c0"/>
        </w:rPr>
        <w:t>Господство командно-административной системы управления государством;</w:t>
      </w:r>
    </w:p>
    <w:p w:rsidR="00D54F92" w:rsidRDefault="00D54F92" w:rsidP="00F22E49">
      <w:pPr>
        <w:numPr>
          <w:ilvl w:val="0"/>
          <w:numId w:val="32"/>
        </w:numPr>
        <w:suppressAutoHyphens w:val="0"/>
      </w:pPr>
      <w:r>
        <w:rPr>
          <w:rStyle w:val="c0"/>
        </w:rPr>
        <w:t>Деформация советского социализма.</w:t>
      </w:r>
    </w:p>
    <w:p w:rsidR="00D54F92" w:rsidRDefault="00D54F92" w:rsidP="00EF2ACD">
      <w:pPr>
        <w:pStyle w:val="c25"/>
        <w:spacing w:before="0" w:beforeAutospacing="0" w:after="0" w:afterAutospacing="0"/>
      </w:pPr>
      <w:r>
        <w:rPr>
          <w:rStyle w:val="c5"/>
        </w:rPr>
        <w:t>          Могут быть указаны другие причины, например:</w:t>
      </w:r>
    </w:p>
    <w:p w:rsidR="00D54F92" w:rsidRDefault="00D54F92" w:rsidP="00F22E49">
      <w:pPr>
        <w:numPr>
          <w:ilvl w:val="0"/>
          <w:numId w:val="33"/>
        </w:numPr>
        <w:suppressAutoHyphens w:val="0"/>
      </w:pPr>
      <w:r>
        <w:rPr>
          <w:rStyle w:val="c0"/>
        </w:rPr>
        <w:t>Экстенсивное развитие экономики;</w:t>
      </w:r>
    </w:p>
    <w:p w:rsidR="00D54F92" w:rsidRDefault="00D54F92" w:rsidP="00F22E49">
      <w:pPr>
        <w:numPr>
          <w:ilvl w:val="0"/>
          <w:numId w:val="33"/>
        </w:numPr>
        <w:suppressAutoHyphens w:val="0"/>
      </w:pPr>
      <w:r>
        <w:rPr>
          <w:rStyle w:val="c0"/>
        </w:rPr>
        <w:t>Диспропорции в развитии отдельных отраслей промышленности;</w:t>
      </w:r>
    </w:p>
    <w:p w:rsidR="00D54F92" w:rsidRDefault="00D54F92" w:rsidP="00F22E49">
      <w:pPr>
        <w:numPr>
          <w:ilvl w:val="0"/>
          <w:numId w:val="33"/>
        </w:numPr>
        <w:suppressAutoHyphens w:val="0"/>
      </w:pPr>
      <w:r>
        <w:rPr>
          <w:rStyle w:val="c0"/>
        </w:rPr>
        <w:t>Высокий уровень затрат на военно-промышленный комплекс;</w:t>
      </w:r>
    </w:p>
    <w:p w:rsidR="00D54F92" w:rsidRDefault="00D54F92" w:rsidP="00F22E49">
      <w:pPr>
        <w:numPr>
          <w:ilvl w:val="0"/>
          <w:numId w:val="33"/>
        </w:numPr>
        <w:suppressAutoHyphens w:val="0"/>
      </w:pPr>
      <w:r>
        <w:rPr>
          <w:rStyle w:val="c0"/>
        </w:rPr>
        <w:t>Трудности с внедрением достижений научно-технического прогресса в экономику в условиях командной системы;</w:t>
      </w:r>
    </w:p>
    <w:p w:rsidR="00D54F92" w:rsidRDefault="00D54F92" w:rsidP="00F22E49">
      <w:pPr>
        <w:numPr>
          <w:ilvl w:val="0"/>
          <w:numId w:val="33"/>
        </w:numPr>
        <w:suppressAutoHyphens w:val="0"/>
      </w:pPr>
      <w:r>
        <w:rPr>
          <w:rStyle w:val="c0"/>
        </w:rPr>
        <w:t>Диспропорции в развитии экономики, зависимость от сырьевых отраслей и мировых цен на нефть и газ;</w:t>
      </w:r>
    </w:p>
    <w:p w:rsidR="00D54F92" w:rsidRDefault="00D54F92" w:rsidP="00F22E49">
      <w:pPr>
        <w:numPr>
          <w:ilvl w:val="0"/>
          <w:numId w:val="33"/>
        </w:numPr>
        <w:suppressAutoHyphens w:val="0"/>
      </w:pPr>
      <w:r>
        <w:rPr>
          <w:rStyle w:val="c0"/>
        </w:rPr>
        <w:t> Разрыв между ростом денежных доходов населения и темпами развития экономики.</w:t>
      </w:r>
    </w:p>
    <w:p w:rsidR="00D54F92" w:rsidRDefault="00D54F92" w:rsidP="00EF2ACD">
      <w:pPr>
        <w:pStyle w:val="c37"/>
        <w:spacing w:before="0" w:beforeAutospacing="0" w:after="0" w:afterAutospacing="0"/>
      </w:pPr>
      <w:r>
        <w:rPr>
          <w:rStyle w:val="c2"/>
        </w:rPr>
        <w:t>Ответ за задание №2</w:t>
      </w:r>
    </w:p>
    <w:p w:rsidR="00D54F92" w:rsidRDefault="00D54F92" w:rsidP="00F22E49">
      <w:pPr>
        <w:numPr>
          <w:ilvl w:val="0"/>
          <w:numId w:val="34"/>
        </w:numPr>
        <w:suppressAutoHyphens w:val="0"/>
      </w:pPr>
      <w:r>
        <w:rPr>
          <w:rStyle w:val="c5"/>
        </w:rPr>
        <w:t>Может быть указано, что:</w:t>
      </w:r>
    </w:p>
    <w:p w:rsidR="00D54F92" w:rsidRDefault="00D54F92" w:rsidP="00F22E49">
      <w:pPr>
        <w:numPr>
          <w:ilvl w:val="0"/>
          <w:numId w:val="35"/>
        </w:numPr>
        <w:suppressAutoHyphens w:val="0"/>
      </w:pPr>
      <w:r>
        <w:rPr>
          <w:rStyle w:val="c0"/>
        </w:rPr>
        <w:lastRenderedPageBreak/>
        <w:t>Название экономических преобразований – «косыгинские реформы»;</w:t>
      </w:r>
    </w:p>
    <w:p w:rsidR="00D54F92" w:rsidRDefault="00D54F92" w:rsidP="00F22E49">
      <w:pPr>
        <w:numPr>
          <w:ilvl w:val="0"/>
          <w:numId w:val="35"/>
        </w:numPr>
        <w:suppressAutoHyphens w:val="0"/>
      </w:pPr>
      <w:r>
        <w:rPr>
          <w:rStyle w:val="c0"/>
        </w:rPr>
        <w:t>Дата начала реформы – 1965 год.</w:t>
      </w:r>
    </w:p>
    <w:p w:rsidR="00D54F92" w:rsidRDefault="00D54F92" w:rsidP="00F22E49">
      <w:pPr>
        <w:numPr>
          <w:ilvl w:val="0"/>
          <w:numId w:val="36"/>
        </w:numPr>
        <w:suppressAutoHyphens w:val="0"/>
      </w:pPr>
      <w:r>
        <w:rPr>
          <w:rStyle w:val="c0"/>
        </w:rPr>
        <w:t>Могут быть указаны следующие признаки:</w:t>
      </w:r>
    </w:p>
    <w:p w:rsidR="00D54F92" w:rsidRDefault="00D54F92" w:rsidP="00F22E49">
      <w:pPr>
        <w:numPr>
          <w:ilvl w:val="0"/>
          <w:numId w:val="37"/>
        </w:numPr>
        <w:suppressAutoHyphens w:val="0"/>
      </w:pPr>
      <w:r>
        <w:rPr>
          <w:rStyle w:val="c0"/>
        </w:rPr>
        <w:t>Хозрасчёт (хозяйственная самостоятельность);</w:t>
      </w:r>
    </w:p>
    <w:p w:rsidR="00D54F92" w:rsidRDefault="00D54F92" w:rsidP="00F22E49">
      <w:pPr>
        <w:numPr>
          <w:ilvl w:val="0"/>
          <w:numId w:val="37"/>
        </w:numPr>
        <w:suppressAutoHyphens w:val="0"/>
      </w:pPr>
      <w:r>
        <w:rPr>
          <w:rStyle w:val="c0"/>
        </w:rPr>
        <w:t>Общий план на количество и качество выпускаемой продукции;</w:t>
      </w:r>
    </w:p>
    <w:p w:rsidR="00D54F92" w:rsidRDefault="00D54F92" w:rsidP="00F22E49">
      <w:pPr>
        <w:numPr>
          <w:ilvl w:val="0"/>
          <w:numId w:val="37"/>
        </w:numPr>
        <w:suppressAutoHyphens w:val="0"/>
      </w:pPr>
      <w:r>
        <w:rPr>
          <w:rStyle w:val="c0"/>
        </w:rPr>
        <w:t>Отсутствие регламентации того, как план будет выполняться;</w:t>
      </w:r>
    </w:p>
    <w:p w:rsidR="00D54F92" w:rsidRDefault="00D54F92" w:rsidP="00F22E49">
      <w:pPr>
        <w:numPr>
          <w:ilvl w:val="0"/>
          <w:numId w:val="37"/>
        </w:numPr>
        <w:suppressAutoHyphens w:val="0"/>
      </w:pPr>
      <w:r>
        <w:rPr>
          <w:rStyle w:val="c0"/>
        </w:rPr>
        <w:t>Главным показателем результативности труда стала стоимость реализованной продукции.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5"/>
        </w:rPr>
        <w:t>       Могут быть указаны следующие способы:</w:t>
      </w:r>
    </w:p>
    <w:p w:rsidR="00D54F92" w:rsidRDefault="00D54F92" w:rsidP="00F22E49">
      <w:pPr>
        <w:numPr>
          <w:ilvl w:val="0"/>
          <w:numId w:val="38"/>
        </w:numPr>
        <w:suppressAutoHyphens w:val="0"/>
      </w:pPr>
      <w:r>
        <w:rPr>
          <w:rStyle w:val="c0"/>
        </w:rPr>
        <w:t>Сверхплановую продукцию закупали по более высокой цене;</w:t>
      </w:r>
    </w:p>
    <w:p w:rsidR="00D54F92" w:rsidRDefault="00D54F92" w:rsidP="00F22E49">
      <w:pPr>
        <w:numPr>
          <w:ilvl w:val="0"/>
          <w:numId w:val="38"/>
        </w:numPr>
        <w:suppressAutoHyphens w:val="0"/>
      </w:pPr>
      <w:r>
        <w:rPr>
          <w:rStyle w:val="c0"/>
        </w:rPr>
        <w:t>Часть доходов оставляли в распоряжении предприятия;</w:t>
      </w:r>
    </w:p>
    <w:p w:rsidR="00D54F92" w:rsidRDefault="00D54F92" w:rsidP="00F22E49">
      <w:pPr>
        <w:numPr>
          <w:ilvl w:val="0"/>
          <w:numId w:val="38"/>
        </w:numPr>
        <w:suppressAutoHyphens w:val="0"/>
      </w:pPr>
      <w:r>
        <w:rPr>
          <w:rStyle w:val="c0"/>
        </w:rPr>
        <w:t>Для реконструкции предприятий использовались государственные инвестиции.</w:t>
      </w:r>
    </w:p>
    <w:p w:rsidR="00D54F92" w:rsidRDefault="00D54F92" w:rsidP="00F22E49">
      <w:pPr>
        <w:numPr>
          <w:ilvl w:val="0"/>
          <w:numId w:val="39"/>
        </w:numPr>
        <w:suppressAutoHyphens w:val="0"/>
      </w:pPr>
      <w:r>
        <w:rPr>
          <w:rStyle w:val="c5"/>
        </w:rPr>
        <w:t>Могут быть указаны следующие отрасли и направления:</w:t>
      </w:r>
    </w:p>
    <w:p w:rsidR="00D54F92" w:rsidRDefault="00D54F92" w:rsidP="00F22E49">
      <w:pPr>
        <w:numPr>
          <w:ilvl w:val="0"/>
          <w:numId w:val="40"/>
        </w:numPr>
        <w:suppressAutoHyphens w:val="0"/>
      </w:pPr>
      <w:r>
        <w:rPr>
          <w:rStyle w:val="c0"/>
        </w:rPr>
        <w:t>Авиация (реактивная, в том числе и гражданская);</w:t>
      </w:r>
    </w:p>
    <w:p w:rsidR="00D54F92" w:rsidRDefault="00D54F92" w:rsidP="00F22E49">
      <w:pPr>
        <w:numPr>
          <w:ilvl w:val="0"/>
          <w:numId w:val="40"/>
        </w:numPr>
        <w:suppressAutoHyphens w:val="0"/>
      </w:pPr>
      <w:r>
        <w:rPr>
          <w:rStyle w:val="c0"/>
        </w:rPr>
        <w:t>Кораблестроение;</w:t>
      </w:r>
    </w:p>
    <w:p w:rsidR="00D54F92" w:rsidRDefault="00D54F92" w:rsidP="00F22E49">
      <w:pPr>
        <w:numPr>
          <w:ilvl w:val="0"/>
          <w:numId w:val="40"/>
        </w:numPr>
        <w:suppressAutoHyphens w:val="0"/>
      </w:pPr>
      <w:r>
        <w:rPr>
          <w:rStyle w:val="c0"/>
        </w:rPr>
        <w:t>Космонавтика (освоение космоса и новые технологии);</w:t>
      </w:r>
    </w:p>
    <w:p w:rsidR="00D54F92" w:rsidRDefault="00D54F92" w:rsidP="00F22E49">
      <w:pPr>
        <w:numPr>
          <w:ilvl w:val="0"/>
          <w:numId w:val="40"/>
        </w:numPr>
        <w:suppressAutoHyphens w:val="0"/>
      </w:pPr>
      <w:r>
        <w:rPr>
          <w:rStyle w:val="c0"/>
        </w:rPr>
        <w:t>Ядерная физика и атомная энергетика.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5"/>
        </w:rPr>
        <w:t>       Могут быть приведены следующие факты:</w:t>
      </w:r>
    </w:p>
    <w:p w:rsidR="00D54F92" w:rsidRDefault="00D54F92" w:rsidP="00F22E49">
      <w:pPr>
        <w:numPr>
          <w:ilvl w:val="0"/>
          <w:numId w:val="41"/>
        </w:numPr>
        <w:suppressAutoHyphens w:val="0"/>
      </w:pPr>
      <w:r>
        <w:rPr>
          <w:rStyle w:val="c0"/>
        </w:rPr>
        <w:t>Строительство ряда гидростанций (дешёвая электроэнергия, в основном была завершена электрификация села);</w:t>
      </w:r>
    </w:p>
    <w:p w:rsidR="00D54F92" w:rsidRDefault="00D54F92" w:rsidP="00F22E49">
      <w:pPr>
        <w:numPr>
          <w:ilvl w:val="0"/>
          <w:numId w:val="41"/>
        </w:numPr>
        <w:suppressAutoHyphens w:val="0"/>
      </w:pPr>
      <w:r>
        <w:rPr>
          <w:rStyle w:val="c0"/>
        </w:rPr>
        <w:t>Строительство АЭС и выработка  нового вида  энергии;</w:t>
      </w:r>
    </w:p>
    <w:p w:rsidR="00D54F92" w:rsidRDefault="00D54F92" w:rsidP="00F22E49">
      <w:pPr>
        <w:numPr>
          <w:ilvl w:val="0"/>
          <w:numId w:val="41"/>
        </w:numPr>
        <w:suppressAutoHyphens w:val="0"/>
      </w:pPr>
      <w:r>
        <w:rPr>
          <w:rStyle w:val="c0"/>
        </w:rPr>
        <w:t> Был достигнут баланс сил по соотношению атомных боеголовок с США (установление ядерного паритета);</w:t>
      </w:r>
    </w:p>
    <w:p w:rsidR="00D54F92" w:rsidRDefault="00D54F92" w:rsidP="00F22E49">
      <w:pPr>
        <w:numPr>
          <w:ilvl w:val="0"/>
          <w:numId w:val="41"/>
        </w:numPr>
        <w:suppressAutoHyphens w:val="0"/>
      </w:pPr>
      <w:r>
        <w:rPr>
          <w:rStyle w:val="c0"/>
        </w:rPr>
        <w:t>Исследование Луны с помощью роботизированной техники (лунохода);</w:t>
      </w:r>
    </w:p>
    <w:p w:rsidR="00D54F92" w:rsidRDefault="00D54F92" w:rsidP="00F22E49">
      <w:pPr>
        <w:numPr>
          <w:ilvl w:val="0"/>
          <w:numId w:val="41"/>
        </w:numPr>
        <w:suppressAutoHyphens w:val="0"/>
      </w:pPr>
      <w:r>
        <w:rPr>
          <w:rStyle w:val="c0"/>
        </w:rPr>
        <w:t>Создание самолетов Ил-86, Ту-334, Як-36,Миг-23, «Руслан» и др.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2"/>
        </w:rPr>
        <w:t>Часть В 1 вариант</w:t>
      </w:r>
    </w:p>
    <w:p w:rsidR="00D54F92" w:rsidRDefault="00D54F92" w:rsidP="00F22E49">
      <w:pPr>
        <w:numPr>
          <w:ilvl w:val="0"/>
          <w:numId w:val="42"/>
        </w:numPr>
        <w:suppressAutoHyphens w:val="0"/>
      </w:pPr>
      <w:r>
        <w:rPr>
          <w:rStyle w:val="c0"/>
        </w:rPr>
        <w:t>Это проблемы, решение которых требует объединения усилий всех государств</w:t>
      </w:r>
    </w:p>
    <w:p w:rsidR="00D54F92" w:rsidRDefault="00D54F92" w:rsidP="00F22E49">
      <w:pPr>
        <w:numPr>
          <w:ilvl w:val="0"/>
          <w:numId w:val="42"/>
        </w:numPr>
        <w:suppressAutoHyphens w:val="0"/>
      </w:pPr>
      <w:r>
        <w:rPr>
          <w:rStyle w:val="c0"/>
        </w:rPr>
        <w:t>Период после Второй мировой войны, характеризующийся жесткой конфронтацией противоборствующих сторон ( СССР и США)</w:t>
      </w:r>
    </w:p>
    <w:p w:rsidR="00D54F92" w:rsidRDefault="00D54F92" w:rsidP="00F22E49">
      <w:pPr>
        <w:numPr>
          <w:ilvl w:val="0"/>
          <w:numId w:val="42"/>
        </w:numPr>
        <w:suppressAutoHyphens w:val="0"/>
      </w:pPr>
      <w:r>
        <w:rPr>
          <w:rStyle w:val="c0"/>
        </w:rPr>
        <w:t>А-2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Б-1</w:t>
      </w:r>
    </w:p>
    <w:p w:rsidR="00D54F92" w:rsidRDefault="00D54F92" w:rsidP="00EF2ACD">
      <w:pPr>
        <w:pStyle w:val="c14"/>
        <w:spacing w:before="0" w:beforeAutospacing="0" w:after="0" w:afterAutospacing="0"/>
      </w:pPr>
      <w:r>
        <w:rPr>
          <w:rStyle w:val="c0"/>
        </w:rPr>
        <w:t>В-4</w:t>
      </w:r>
    </w:p>
    <w:p w:rsidR="00D54F92" w:rsidRDefault="00D54F92" w:rsidP="00EF2ACD">
      <w:pPr>
        <w:pStyle w:val="c22"/>
        <w:spacing w:before="0" w:beforeAutospacing="0" w:after="0" w:afterAutospacing="0"/>
      </w:pPr>
      <w:r>
        <w:rPr>
          <w:rStyle w:val="c2"/>
        </w:rPr>
        <w:t>Часть В 2 вариант</w:t>
      </w:r>
    </w:p>
    <w:p w:rsidR="00D54F92" w:rsidRDefault="00D54F92" w:rsidP="00F22E49">
      <w:pPr>
        <w:numPr>
          <w:ilvl w:val="0"/>
          <w:numId w:val="43"/>
        </w:numPr>
        <w:suppressAutoHyphens w:val="0"/>
      </w:pPr>
      <w:r>
        <w:rPr>
          <w:rStyle w:val="c0"/>
        </w:rPr>
        <w:t>Оказание гуманитарной помощи жертвам конфликтов, беженцам</w:t>
      </w:r>
    </w:p>
    <w:p w:rsidR="00D54F92" w:rsidRDefault="00D54F92" w:rsidP="00F22E49">
      <w:pPr>
        <w:numPr>
          <w:ilvl w:val="0"/>
          <w:numId w:val="43"/>
        </w:numPr>
        <w:suppressAutoHyphens w:val="0"/>
      </w:pPr>
      <w:r>
        <w:rPr>
          <w:rStyle w:val="c0"/>
        </w:rPr>
        <w:t>Лица открыто споривших с официальными доктринами в тех или иных областях общественной жизни СССР и пришедшим к явному столкновению с властями.</w:t>
      </w:r>
    </w:p>
    <w:p w:rsidR="00D54F92" w:rsidRDefault="00D54F92" w:rsidP="00F22E49">
      <w:pPr>
        <w:numPr>
          <w:ilvl w:val="0"/>
          <w:numId w:val="43"/>
        </w:numPr>
        <w:suppressAutoHyphens w:val="0"/>
      </w:pPr>
      <w:r>
        <w:rPr>
          <w:rStyle w:val="c0"/>
        </w:rPr>
        <w:t>А-3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Б-2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В-5</w:t>
      </w:r>
    </w:p>
    <w:p w:rsidR="00D54F92" w:rsidRDefault="00D54F92" w:rsidP="00EF2ACD">
      <w:pPr>
        <w:pStyle w:val="c1"/>
        <w:spacing w:before="0" w:beforeAutospacing="0" w:after="0" w:afterAutospacing="0"/>
      </w:pPr>
      <w:r>
        <w:rPr>
          <w:rStyle w:val="c0"/>
        </w:rPr>
        <w:t>Г-1</w:t>
      </w:r>
    </w:p>
    <w:p w:rsidR="00D54F92" w:rsidRDefault="00D54F92" w:rsidP="00EF2ACD">
      <w:pPr>
        <w:pStyle w:val="c39"/>
        <w:spacing w:before="0" w:beforeAutospacing="0" w:after="0" w:afterAutospacing="0"/>
      </w:pPr>
      <w:r>
        <w:rPr>
          <w:rStyle w:val="c0"/>
        </w:rPr>
        <w:t>Д-4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Критерии оценки итогового теста по дисциплине ОГСЭ. 02 История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Часть А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22-24 балла – «5»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17-21 балла – «4»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12-17 баллов – «3»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11 и менее баллов – «2»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t>Часть Б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Полный ответ на 2 задания – «5»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Есть неточности и они несущественные – «4»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Задание выполнено не в полном объеме и есть неточности – «3»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Задание не выполнено – «2»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2"/>
        </w:rPr>
        <w:lastRenderedPageBreak/>
        <w:t xml:space="preserve">Часть В 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Все задания выполнены – 1 балл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Есть неточности в определениях и они несущественные – «4»</w:t>
      </w:r>
    </w:p>
    <w:p w:rsidR="00D54F92" w:rsidRDefault="00D54F92" w:rsidP="00EF2ACD">
      <w:pPr>
        <w:pStyle w:val="c8"/>
        <w:spacing w:before="0" w:beforeAutospacing="0" w:after="0" w:afterAutospacing="0"/>
      </w:pPr>
      <w:r>
        <w:rPr>
          <w:rStyle w:val="c42"/>
        </w:rPr>
        <w:t>Задание выполнено не в полном объеме и есть неточности – «3»</w:t>
      </w:r>
    </w:p>
    <w:p w:rsidR="00D54F92" w:rsidRDefault="00D54F92" w:rsidP="00EF2ACD">
      <w:pPr>
        <w:pStyle w:val="c8"/>
        <w:spacing w:before="0" w:beforeAutospacing="0" w:after="0" w:afterAutospacing="0"/>
        <w:rPr>
          <w:rStyle w:val="c42"/>
        </w:rPr>
      </w:pPr>
      <w:r>
        <w:rPr>
          <w:rStyle w:val="c42"/>
        </w:rPr>
        <w:t>Задание не выполнено – «2»</w:t>
      </w:r>
    </w:p>
    <w:p w:rsidR="00EF2ACD" w:rsidRDefault="00EF2ACD" w:rsidP="00EF2ACD">
      <w:pPr>
        <w:pStyle w:val="c8"/>
        <w:spacing w:before="0" w:beforeAutospacing="0" w:after="0" w:afterAutospacing="0"/>
        <w:rPr>
          <w:rStyle w:val="c42"/>
        </w:rPr>
      </w:pPr>
    </w:p>
    <w:p w:rsidR="00EF2ACD" w:rsidRDefault="00EF2ACD" w:rsidP="00EF2ACD">
      <w:pPr>
        <w:pStyle w:val="af0"/>
        <w:jc w:val="center"/>
      </w:pPr>
      <w:r>
        <w:t>Задания на проверку ОК.0</w:t>
      </w:r>
      <w:r w:rsidR="00096946">
        <w:t>9</w:t>
      </w:r>
    </w:p>
    <w:p w:rsidR="00EF2ACD" w:rsidRDefault="00EF2ACD" w:rsidP="00EF2ACD">
      <w:pPr>
        <w:pStyle w:val="af0"/>
      </w:pPr>
      <w:r>
        <w:t>1. Модернизация - это...</w:t>
      </w:r>
    </w:p>
    <w:p w:rsidR="00EF2ACD" w:rsidRDefault="00EF2ACD" w:rsidP="00F22E49">
      <w:pPr>
        <w:numPr>
          <w:ilvl w:val="0"/>
          <w:numId w:val="45"/>
        </w:numPr>
        <w:suppressAutoHyphens w:val="0"/>
        <w:spacing w:before="100" w:beforeAutospacing="1" w:after="100" w:afterAutospacing="1"/>
      </w:pPr>
      <w:r>
        <w:t>процесс всемирной экономической, политической, культурной и религиозной интеграции и унификации.</w:t>
      </w:r>
    </w:p>
    <w:p w:rsidR="00EF2ACD" w:rsidRDefault="00EF2ACD" w:rsidP="00F22E49">
      <w:pPr>
        <w:numPr>
          <w:ilvl w:val="0"/>
          <w:numId w:val="45"/>
        </w:numPr>
        <w:suppressAutoHyphens w:val="0"/>
        <w:spacing w:before="100" w:beforeAutospacing="1" w:after="100" w:afterAutospacing="1"/>
      </w:pPr>
      <w:r>
        <w:t>передача в собственность государства земли, промышленных предприятий, банков, транспорта или другого имущества, принадлежащего частным лицам.</w:t>
      </w:r>
    </w:p>
    <w:p w:rsidR="00EF2ACD" w:rsidRDefault="00EF2ACD" w:rsidP="00F22E49">
      <w:pPr>
        <w:numPr>
          <w:ilvl w:val="0"/>
          <w:numId w:val="45"/>
        </w:numPr>
        <w:suppressAutoHyphens w:val="0"/>
        <w:spacing w:before="100" w:beforeAutospacing="1" w:after="100" w:afterAutospacing="1"/>
      </w:pPr>
      <w:r w:rsidRPr="007546E4">
        <w:rPr>
          <w:b/>
        </w:rPr>
        <w:t>процесс перехода от традиционного аграрного общества к обществам современным, индустриальным</w:t>
      </w:r>
      <w:r>
        <w:t>.</w:t>
      </w:r>
    </w:p>
    <w:p w:rsidR="00EF2ACD" w:rsidRDefault="00EF2ACD" w:rsidP="00F22E49">
      <w:pPr>
        <w:numPr>
          <w:ilvl w:val="0"/>
          <w:numId w:val="45"/>
        </w:numPr>
        <w:suppressAutoHyphens w:val="0"/>
        <w:spacing w:before="100" w:beforeAutospacing="1" w:after="100" w:afterAutospacing="1"/>
      </w:pPr>
      <w:r>
        <w:t>процесс сближения политических структур, направленный в сторону взаимного сотрудничества</w:t>
      </w:r>
    </w:p>
    <w:p w:rsidR="00EF2ACD" w:rsidRDefault="00EF2ACD" w:rsidP="00EF2ACD">
      <w:pPr>
        <w:pStyle w:val="af0"/>
      </w:pPr>
      <w:r>
        <w:t>2. Развивающие страны характеризуются слабо развитой индустрией и высокой степенью экономической зависимости от развитых стран. Выберите лишнее государство.</w:t>
      </w:r>
    </w:p>
    <w:p w:rsidR="00EF2ACD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</w:pPr>
      <w:r>
        <w:t>Аргентина</w:t>
      </w:r>
    </w:p>
    <w:p w:rsidR="00EF2ACD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</w:pPr>
      <w:r>
        <w:t>Ирак</w:t>
      </w:r>
    </w:p>
    <w:p w:rsidR="00EF2ACD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</w:pPr>
      <w:r>
        <w:t>Кувейт</w:t>
      </w:r>
    </w:p>
    <w:p w:rsidR="00EF2ACD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</w:pPr>
      <w:r>
        <w:t>ОАЭ</w:t>
      </w:r>
    </w:p>
    <w:p w:rsidR="00EF2ACD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</w:pPr>
      <w:r>
        <w:t>Израиль</w:t>
      </w:r>
    </w:p>
    <w:p w:rsidR="00EF2ACD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</w:pPr>
      <w:r>
        <w:t>Польша</w:t>
      </w:r>
    </w:p>
    <w:p w:rsidR="00EF2ACD" w:rsidRPr="007546E4" w:rsidRDefault="00EF2ACD" w:rsidP="00F22E49">
      <w:pPr>
        <w:numPr>
          <w:ilvl w:val="0"/>
          <w:numId w:val="46"/>
        </w:numPr>
        <w:suppressAutoHyphens w:val="0"/>
        <w:spacing w:before="100" w:beforeAutospacing="1" w:after="100" w:afterAutospacing="1"/>
        <w:rPr>
          <w:b/>
        </w:rPr>
      </w:pPr>
      <w:r w:rsidRPr="007546E4">
        <w:rPr>
          <w:b/>
        </w:rPr>
        <w:t>Молдавия</w:t>
      </w:r>
    </w:p>
    <w:p w:rsidR="00EF2ACD" w:rsidRDefault="00EF2ACD" w:rsidP="00EF2ACD">
      <w:pPr>
        <w:pStyle w:val="af0"/>
      </w:pPr>
      <w:r>
        <w:rPr>
          <w:color w:val="000000"/>
        </w:rPr>
        <w:t>3. Международная конвенция о борьбе с бомбовым терроризмом</w:t>
      </w:r>
      <w:r w:rsidR="00096946">
        <w:rPr>
          <w:color w:val="000000"/>
        </w:rPr>
        <w:t xml:space="preserve"> п</w:t>
      </w:r>
      <w:r>
        <w:rPr>
          <w:color w:val="000000"/>
        </w:rPr>
        <w:t>ринята резолюцией 52/164 Генеральной Ассамблеи Организации Объединенных Наций</w:t>
      </w:r>
      <w:r>
        <w:t xml:space="preserve"> была принята</w:t>
      </w:r>
    </w:p>
    <w:p w:rsidR="00EF2ACD" w:rsidRDefault="00EF2ACD" w:rsidP="00F22E49">
      <w:pPr>
        <w:numPr>
          <w:ilvl w:val="0"/>
          <w:numId w:val="47"/>
        </w:numPr>
        <w:suppressAutoHyphens w:val="0"/>
        <w:spacing w:before="100" w:beforeAutospacing="1" w:after="100" w:afterAutospacing="1"/>
      </w:pPr>
      <w:r>
        <w:t>1992</w:t>
      </w:r>
    </w:p>
    <w:p w:rsidR="00EF2ACD" w:rsidRPr="00096946" w:rsidRDefault="00EF2ACD" w:rsidP="00F22E49">
      <w:pPr>
        <w:numPr>
          <w:ilvl w:val="0"/>
          <w:numId w:val="47"/>
        </w:numPr>
        <w:suppressAutoHyphens w:val="0"/>
        <w:spacing w:before="100" w:beforeAutospacing="1" w:after="100" w:afterAutospacing="1"/>
        <w:rPr>
          <w:b/>
        </w:rPr>
      </w:pPr>
      <w:r w:rsidRPr="00096946">
        <w:rPr>
          <w:b/>
        </w:rPr>
        <w:t>1997</w:t>
      </w:r>
    </w:p>
    <w:p w:rsidR="00EF2ACD" w:rsidRDefault="00EF2ACD" w:rsidP="00F22E49">
      <w:pPr>
        <w:numPr>
          <w:ilvl w:val="0"/>
          <w:numId w:val="47"/>
        </w:numPr>
        <w:suppressAutoHyphens w:val="0"/>
        <w:spacing w:before="100" w:beforeAutospacing="1" w:after="100" w:afterAutospacing="1"/>
      </w:pPr>
      <w:r>
        <w:t>2000</w:t>
      </w:r>
    </w:p>
    <w:p w:rsidR="00EF2ACD" w:rsidRDefault="00EF2ACD" w:rsidP="00F22E49">
      <w:pPr>
        <w:numPr>
          <w:ilvl w:val="0"/>
          <w:numId w:val="47"/>
        </w:numPr>
        <w:suppressAutoHyphens w:val="0"/>
        <w:spacing w:before="100" w:beforeAutospacing="1" w:after="100" w:afterAutospacing="1"/>
      </w:pPr>
      <w:r>
        <w:t>2005</w:t>
      </w:r>
    </w:p>
    <w:p w:rsidR="00EF2ACD" w:rsidRDefault="00EF2ACD" w:rsidP="00EF2ACD">
      <w:pPr>
        <w:pStyle w:val="af0"/>
        <w:spacing w:before="0" w:beforeAutospacing="0" w:after="160" w:afterAutospacing="0"/>
      </w:pPr>
      <w:r>
        <w:rPr>
          <w:rFonts w:ascii="Calibri" w:hAnsi="Calibri"/>
          <w:sz w:val="22"/>
          <w:szCs w:val="22"/>
        </w:rPr>
        <w:t>4. Каким договором предусматривалось</w:t>
      </w:r>
      <w:r>
        <w:rPr>
          <w:rFonts w:ascii="Calibri" w:hAnsi="Calibri"/>
          <w:sz w:val="22"/>
          <w:szCs w:val="22"/>
        </w:rPr>
        <w:br/>
        <w:t> регулирование ключевых аспектов экономической деятельности: инвестиций, финансовой помощи предприятиям, ценовой политики, охраны конкуренции в угольной и сталелитейной сфере.</w:t>
      </w:r>
    </w:p>
    <w:p w:rsidR="00EF2ACD" w:rsidRDefault="00EF2ACD" w:rsidP="00F22E49">
      <w:pPr>
        <w:numPr>
          <w:ilvl w:val="0"/>
          <w:numId w:val="48"/>
        </w:numPr>
        <w:suppressAutoHyphens w:val="0"/>
        <w:spacing w:before="100" w:beforeAutospacing="1" w:after="100" w:afterAutospacing="1"/>
      </w:pPr>
      <w:r w:rsidRPr="007546E4">
        <w:rPr>
          <w:b/>
        </w:rPr>
        <w:t>Парижский договор 1951 г</w:t>
      </w:r>
      <w:r>
        <w:t>.</w:t>
      </w:r>
    </w:p>
    <w:p w:rsidR="00EF2ACD" w:rsidRDefault="00EF2ACD" w:rsidP="00F22E49">
      <w:pPr>
        <w:numPr>
          <w:ilvl w:val="0"/>
          <w:numId w:val="48"/>
        </w:numPr>
        <w:suppressAutoHyphens w:val="0"/>
        <w:spacing w:before="100" w:beforeAutospacing="1" w:after="100" w:afterAutospacing="1"/>
      </w:pPr>
      <w:r>
        <w:t>Договор об учреждении Европейского Экономического Сообщества 1957 г.</w:t>
      </w:r>
    </w:p>
    <w:p w:rsidR="00EF2ACD" w:rsidRDefault="00EF2ACD" w:rsidP="00F22E49">
      <w:pPr>
        <w:numPr>
          <w:ilvl w:val="0"/>
          <w:numId w:val="48"/>
        </w:numPr>
        <w:suppressAutoHyphens w:val="0"/>
        <w:spacing w:before="100" w:beforeAutospacing="1" w:after="100" w:afterAutospacing="1"/>
      </w:pPr>
      <w:r>
        <w:t>Договор об учреждении Европейского Сообщества по атомной энергии 1957 г.</w:t>
      </w:r>
    </w:p>
    <w:p w:rsidR="00EF2ACD" w:rsidRDefault="00EF2ACD" w:rsidP="00F22E49">
      <w:pPr>
        <w:numPr>
          <w:ilvl w:val="0"/>
          <w:numId w:val="48"/>
        </w:numPr>
        <w:suppressAutoHyphens w:val="0"/>
        <w:spacing w:before="100" w:beforeAutospacing="1" w:after="100" w:afterAutospacing="1"/>
      </w:pPr>
      <w:r>
        <w:t>Договор об учреждении единого Совета и единой Комиссии Европейских сообществ 1965 г.</w:t>
      </w:r>
    </w:p>
    <w:p w:rsidR="00EF2ACD" w:rsidRDefault="007546E4" w:rsidP="00EF2ACD">
      <w:pPr>
        <w:pStyle w:val="af0"/>
      </w:pPr>
      <w:r>
        <w:t xml:space="preserve">5. </w:t>
      </w:r>
      <w:r w:rsidR="00EF2ACD">
        <w:t>Монреальская конвенция 1991 г. </w:t>
      </w:r>
    </w:p>
    <w:p w:rsidR="00EF2ACD" w:rsidRPr="00096946" w:rsidRDefault="00EF2ACD" w:rsidP="00F22E49">
      <w:pPr>
        <w:numPr>
          <w:ilvl w:val="0"/>
          <w:numId w:val="44"/>
        </w:numPr>
        <w:suppressAutoHyphens w:val="0"/>
        <w:spacing w:before="100" w:beforeAutospacing="1" w:after="100" w:afterAutospacing="1"/>
        <w:rPr>
          <w:b/>
        </w:rPr>
      </w:pPr>
      <w:r w:rsidRPr="00096946">
        <w:rPr>
          <w:b/>
        </w:rPr>
        <w:lastRenderedPageBreak/>
        <w:t>о праве международных договоров</w:t>
      </w:r>
    </w:p>
    <w:p w:rsidR="00EF2ACD" w:rsidRDefault="00EF2ACD" w:rsidP="00F22E49">
      <w:pPr>
        <w:numPr>
          <w:ilvl w:val="0"/>
          <w:numId w:val="44"/>
        </w:numPr>
        <w:suppressAutoHyphens w:val="0"/>
        <w:spacing w:before="100" w:beforeAutospacing="1" w:after="100" w:afterAutospacing="1"/>
      </w:pPr>
      <w:r>
        <w:t>о биологическом разнообразии</w:t>
      </w:r>
    </w:p>
    <w:p w:rsidR="00EF2ACD" w:rsidRDefault="00EF2ACD" w:rsidP="00F22E49">
      <w:pPr>
        <w:numPr>
          <w:ilvl w:val="0"/>
          <w:numId w:val="44"/>
        </w:numPr>
        <w:suppressAutoHyphens w:val="0"/>
        <w:spacing w:before="100" w:beforeAutospacing="1" w:after="100" w:afterAutospacing="1"/>
      </w:pPr>
      <w:r>
        <w:t>МОТ относительно равного вознаграждения мужчин и женщин за труд равной ценности</w:t>
      </w:r>
    </w:p>
    <w:p w:rsidR="00EF2ACD" w:rsidRDefault="00EF2ACD" w:rsidP="00F22E49">
      <w:pPr>
        <w:numPr>
          <w:ilvl w:val="0"/>
          <w:numId w:val="44"/>
        </w:numPr>
        <w:suppressAutoHyphens w:val="0"/>
        <w:spacing w:before="100" w:beforeAutospacing="1" w:after="100" w:afterAutospacing="1"/>
      </w:pPr>
      <w:r>
        <w:t>по борьбе с различными проявлениями терроризма</w:t>
      </w:r>
    </w:p>
    <w:p w:rsidR="003231C2" w:rsidRDefault="003231C2" w:rsidP="003231C2">
      <w:pPr>
        <w:suppressAutoHyphens w:val="0"/>
        <w:ind w:left="360"/>
        <w:rPr>
          <w:lang w:eastAsia="ru-RU"/>
        </w:rPr>
      </w:pPr>
    </w:p>
    <w:p w:rsidR="003231C2" w:rsidRDefault="003231C2" w:rsidP="003231C2">
      <w:pPr>
        <w:suppressAutoHyphens w:val="0"/>
        <w:ind w:left="360"/>
        <w:rPr>
          <w:lang w:eastAsia="ru-RU"/>
        </w:rPr>
      </w:pPr>
    </w:p>
    <w:p w:rsidR="003231C2" w:rsidRDefault="003231C2" w:rsidP="003231C2">
      <w:pPr>
        <w:suppressAutoHyphens w:val="0"/>
        <w:ind w:left="360"/>
        <w:rPr>
          <w:lang w:eastAsia="ru-RU"/>
        </w:rPr>
      </w:pPr>
    </w:p>
    <w:p w:rsidR="003231C2" w:rsidRPr="003231C2" w:rsidRDefault="003231C2" w:rsidP="003231C2">
      <w:pPr>
        <w:suppressAutoHyphens w:val="0"/>
        <w:rPr>
          <w:lang w:eastAsia="ru-RU"/>
        </w:rPr>
      </w:pPr>
      <w:r>
        <w:rPr>
          <w:lang w:eastAsia="ru-RU"/>
        </w:rPr>
        <w:t xml:space="preserve">6. </w:t>
      </w:r>
      <w:r w:rsidRPr="003231C2">
        <w:rPr>
          <w:lang w:eastAsia="ru-RU"/>
        </w:rPr>
        <w:t xml:space="preserve">Неформальным лидером демократической оппозиции с начала 1990-х годов в СССР стал … </w:t>
      </w:r>
    </w:p>
    <w:p w:rsidR="003231C2" w:rsidRPr="003231C2" w:rsidRDefault="003231C2" w:rsidP="00F22E49">
      <w:pPr>
        <w:numPr>
          <w:ilvl w:val="0"/>
          <w:numId w:val="51"/>
        </w:numPr>
        <w:suppressAutoHyphens w:val="0"/>
        <w:rPr>
          <w:lang w:eastAsia="ru-RU"/>
        </w:rPr>
      </w:pPr>
      <w:r w:rsidRPr="003231C2">
        <w:rPr>
          <w:lang w:eastAsia="ru-RU"/>
        </w:rPr>
        <w:t xml:space="preserve">А.В.Руцкой </w:t>
      </w:r>
    </w:p>
    <w:p w:rsidR="003231C2" w:rsidRPr="003231C2" w:rsidRDefault="003231C2" w:rsidP="00F22E49">
      <w:pPr>
        <w:numPr>
          <w:ilvl w:val="0"/>
          <w:numId w:val="51"/>
        </w:numPr>
        <w:suppressAutoHyphens w:val="0"/>
        <w:rPr>
          <w:lang w:eastAsia="ru-RU"/>
        </w:rPr>
      </w:pPr>
      <w:r w:rsidRPr="003231C2">
        <w:rPr>
          <w:lang w:eastAsia="ru-RU"/>
        </w:rPr>
        <w:t xml:space="preserve">Г.А.Зюганов </w:t>
      </w:r>
    </w:p>
    <w:p w:rsidR="003231C2" w:rsidRPr="003231C2" w:rsidRDefault="003231C2" w:rsidP="00F22E49">
      <w:pPr>
        <w:numPr>
          <w:ilvl w:val="0"/>
          <w:numId w:val="51"/>
        </w:numPr>
        <w:suppressAutoHyphens w:val="0"/>
        <w:rPr>
          <w:lang w:eastAsia="ru-RU"/>
        </w:rPr>
      </w:pPr>
      <w:r w:rsidRPr="003231C2">
        <w:rPr>
          <w:lang w:eastAsia="ru-RU"/>
        </w:rPr>
        <w:t xml:space="preserve">В.В.Жириновский </w:t>
      </w:r>
    </w:p>
    <w:p w:rsidR="003231C2" w:rsidRPr="003231C2" w:rsidRDefault="003231C2" w:rsidP="00F22E49">
      <w:pPr>
        <w:numPr>
          <w:ilvl w:val="0"/>
          <w:numId w:val="51"/>
        </w:numPr>
        <w:suppressAutoHyphens w:val="0"/>
        <w:rPr>
          <w:lang w:eastAsia="ru-RU"/>
        </w:rPr>
      </w:pPr>
      <w:r w:rsidRPr="003231C2">
        <w:rPr>
          <w:lang w:eastAsia="ru-RU"/>
        </w:rPr>
        <w:t xml:space="preserve"> Б.Н.Ельцин </w:t>
      </w:r>
    </w:p>
    <w:p w:rsidR="003231C2" w:rsidRPr="003231C2" w:rsidRDefault="003231C2" w:rsidP="00F22E49">
      <w:pPr>
        <w:numPr>
          <w:ilvl w:val="0"/>
          <w:numId w:val="51"/>
        </w:numPr>
        <w:suppressAutoHyphens w:val="0"/>
        <w:rPr>
          <w:b/>
          <w:lang w:eastAsia="ru-RU"/>
        </w:rPr>
      </w:pPr>
      <w:r w:rsidRPr="003231C2">
        <w:rPr>
          <w:b/>
          <w:lang w:eastAsia="ru-RU"/>
        </w:rPr>
        <w:t>А.Б.Чубайс</w:t>
      </w:r>
    </w:p>
    <w:p w:rsidR="003231C2" w:rsidRDefault="003D24EE" w:rsidP="00EF2ACD">
      <w:pPr>
        <w:pStyle w:val="c8"/>
        <w:spacing w:before="0" w:beforeAutospacing="0" w:after="0" w:afterAutospacing="0"/>
        <w:rPr>
          <w:color w:val="000000"/>
        </w:rPr>
      </w:pPr>
      <w:r>
        <w:t xml:space="preserve">7. </w:t>
      </w:r>
      <w:r>
        <w:rPr>
          <w:color w:val="000000"/>
        </w:rPr>
        <w:t>Стабилизация внутреннего и внешнего развития РФ произошла …(при Путине В.В.)</w:t>
      </w:r>
    </w:p>
    <w:p w:rsidR="003D24EE" w:rsidRDefault="003D24EE" w:rsidP="003D24EE">
      <w:pPr>
        <w:pStyle w:val="c8"/>
        <w:spacing w:before="0" w:beforeAutospacing="0" w:after="0" w:afterAutospacing="0"/>
        <w:rPr>
          <w:color w:val="000000"/>
        </w:rPr>
      </w:pPr>
      <w:r>
        <w:rPr>
          <w:color w:val="000000"/>
        </w:rPr>
        <w:t>8. Процесс совершенствования и перестройки науки и научных достижений второй половины XX начала XXI веков называется:   (НТР)</w:t>
      </w:r>
    </w:p>
    <w:p w:rsidR="003D24EE" w:rsidRDefault="003D24EE" w:rsidP="003D24EE">
      <w:pPr>
        <w:suppressAutoHyphens w:val="0"/>
        <w:rPr>
          <w:color w:val="000000"/>
        </w:rPr>
      </w:pPr>
      <w:r>
        <w:rPr>
          <w:color w:val="000000"/>
        </w:rPr>
        <w:t xml:space="preserve">9. </w:t>
      </w:r>
      <w:r>
        <w:t>Экономическое и политическое объединение европейских стран – это (</w:t>
      </w:r>
      <w:r>
        <w:rPr>
          <w:color w:val="000000"/>
        </w:rPr>
        <w:t xml:space="preserve">ЕвроСоюз) </w:t>
      </w:r>
    </w:p>
    <w:p w:rsidR="003D24EE" w:rsidRDefault="003D24EE" w:rsidP="003D24EE">
      <w:pPr>
        <w:suppressAutoHyphens w:val="0"/>
      </w:pPr>
      <w:r>
        <w:rPr>
          <w:color w:val="000000"/>
        </w:rPr>
        <w:t xml:space="preserve">10. </w:t>
      </w:r>
      <w:r>
        <w:t>Комплекс научных, технических, технологических, организационных, финансовых и коммерческих мероприятий- это (инновация)</w:t>
      </w:r>
    </w:p>
    <w:p w:rsidR="003D24EE" w:rsidRDefault="003D24EE" w:rsidP="003D24EE">
      <w:pPr>
        <w:suppressAutoHyphens w:val="0"/>
        <w:rPr>
          <w:color w:val="000000"/>
        </w:rPr>
      </w:pPr>
      <w:r>
        <w:t xml:space="preserve">11. </w:t>
      </w:r>
      <w:r>
        <w:rPr>
          <w:color w:val="000000"/>
        </w:rPr>
        <w:t>Главная цель США в отношении России в 90 гг. XX в., это</w:t>
      </w:r>
      <w:r w:rsidR="00576685">
        <w:rPr>
          <w:color w:val="000000"/>
        </w:rPr>
        <w:t xml:space="preserve"> (</w:t>
      </w:r>
      <w:r w:rsidR="00576685">
        <w:t>ослабить РФ как ядерную державу</w:t>
      </w:r>
      <w:r w:rsidR="00576685">
        <w:rPr>
          <w:color w:val="000000"/>
        </w:rPr>
        <w:t>)</w:t>
      </w:r>
    </w:p>
    <w:p w:rsidR="00576685" w:rsidRDefault="00576685" w:rsidP="003D24EE">
      <w:pPr>
        <w:suppressAutoHyphens w:val="0"/>
        <w:rPr>
          <w:color w:val="000000"/>
        </w:rPr>
      </w:pPr>
      <w:r>
        <w:rPr>
          <w:color w:val="000000"/>
        </w:rPr>
        <w:t>12. Изменение стратегической концепции НАТО в 1990 г. связано с… (распадом социализма)</w:t>
      </w:r>
    </w:p>
    <w:p w:rsidR="00576685" w:rsidRDefault="00576685" w:rsidP="00576685">
      <w:pPr>
        <w:suppressAutoHyphens w:val="0"/>
      </w:pPr>
      <w:r>
        <w:rPr>
          <w:color w:val="000000"/>
        </w:rPr>
        <w:t xml:space="preserve">13. </w:t>
      </w:r>
      <w:r>
        <w:t>Борьба за мир и укрепление общемировой безопасности</w:t>
      </w:r>
      <w:r>
        <w:rPr>
          <w:color w:val="000000"/>
        </w:rPr>
        <w:t xml:space="preserve"> – это главная цель деятельности (ООН)</w:t>
      </w:r>
    </w:p>
    <w:p w:rsidR="00576685" w:rsidRDefault="00576685" w:rsidP="00576685">
      <w:pPr>
        <w:pStyle w:val="af0"/>
        <w:spacing w:before="0" w:beforeAutospacing="0" w:after="0" w:afterAutospacing="0"/>
      </w:pPr>
      <w:r>
        <w:t xml:space="preserve">14. </w:t>
      </w:r>
      <w:r>
        <w:rPr>
          <w:color w:val="000000"/>
        </w:rPr>
        <w:t>Распад СССР произошел в</w:t>
      </w:r>
    </w:p>
    <w:p w:rsidR="00576685" w:rsidRDefault="00576685" w:rsidP="00F22E49">
      <w:pPr>
        <w:numPr>
          <w:ilvl w:val="0"/>
          <w:numId w:val="53"/>
        </w:numPr>
        <w:suppressAutoHyphens w:val="0"/>
      </w:pPr>
      <w:r>
        <w:t>1985г</w:t>
      </w:r>
    </w:p>
    <w:p w:rsidR="00576685" w:rsidRDefault="00576685" w:rsidP="00F22E49">
      <w:pPr>
        <w:numPr>
          <w:ilvl w:val="0"/>
          <w:numId w:val="53"/>
        </w:numPr>
        <w:suppressAutoHyphens w:val="0"/>
      </w:pPr>
      <w:r>
        <w:t>1989г</w:t>
      </w:r>
    </w:p>
    <w:p w:rsidR="00576685" w:rsidRPr="00576685" w:rsidRDefault="00576685" w:rsidP="00F22E49">
      <w:pPr>
        <w:numPr>
          <w:ilvl w:val="0"/>
          <w:numId w:val="53"/>
        </w:numPr>
        <w:suppressAutoHyphens w:val="0"/>
        <w:rPr>
          <w:b/>
        </w:rPr>
      </w:pPr>
      <w:r w:rsidRPr="00576685">
        <w:rPr>
          <w:b/>
        </w:rPr>
        <w:t>1991г</w:t>
      </w:r>
    </w:p>
    <w:p w:rsidR="00576685" w:rsidRDefault="00576685" w:rsidP="00576685">
      <w:pPr>
        <w:pStyle w:val="af0"/>
        <w:spacing w:before="0" w:beforeAutospacing="0" w:after="0" w:afterAutospacing="0"/>
      </w:pPr>
      <w:r>
        <w:t>15. К какой программе НАТО присоединилась Россия?</w:t>
      </w:r>
    </w:p>
    <w:p w:rsidR="00576685" w:rsidRPr="00576685" w:rsidRDefault="00576685" w:rsidP="00F22E49">
      <w:pPr>
        <w:numPr>
          <w:ilvl w:val="0"/>
          <w:numId w:val="55"/>
        </w:numPr>
        <w:suppressAutoHyphens w:val="0"/>
        <w:rPr>
          <w:b/>
        </w:rPr>
      </w:pPr>
      <w:r w:rsidRPr="00576685">
        <w:rPr>
          <w:b/>
        </w:rPr>
        <w:t>"Партнерство ради мира"</w:t>
      </w:r>
    </w:p>
    <w:p w:rsidR="00576685" w:rsidRDefault="00576685" w:rsidP="00F22E49">
      <w:pPr>
        <w:numPr>
          <w:ilvl w:val="0"/>
          <w:numId w:val="55"/>
        </w:numPr>
        <w:suppressAutoHyphens w:val="0"/>
      </w:pPr>
      <w:r>
        <w:t>«Сотрудничество НАТО и ООН»</w:t>
      </w:r>
    </w:p>
    <w:p w:rsidR="00576685" w:rsidRDefault="00576685" w:rsidP="00F22E49">
      <w:pPr>
        <w:numPr>
          <w:ilvl w:val="0"/>
          <w:numId w:val="55"/>
        </w:numPr>
        <w:suppressAutoHyphens w:val="0"/>
      </w:pPr>
      <w:r>
        <w:t>«Четыре по 30»</w:t>
      </w:r>
    </w:p>
    <w:p w:rsidR="003D24EE" w:rsidRDefault="003D24EE" w:rsidP="003D24EE">
      <w:pPr>
        <w:suppressAutoHyphens w:val="0"/>
      </w:pPr>
    </w:p>
    <w:p w:rsidR="002A2B76" w:rsidRDefault="002A2B76" w:rsidP="00EF2ACD"/>
    <w:p w:rsidR="00256504" w:rsidRDefault="00256504" w:rsidP="00EF2ACD"/>
    <w:p w:rsidR="00A22331" w:rsidRDefault="00A22331" w:rsidP="00EF2ACD"/>
    <w:p w:rsidR="00A22331" w:rsidRDefault="00A22331" w:rsidP="00EF2ACD"/>
    <w:p w:rsidR="006D6375" w:rsidRDefault="006D6375" w:rsidP="00EF2ACD"/>
    <w:p w:rsidR="006D6375" w:rsidRDefault="006D6375" w:rsidP="00EF2ACD"/>
    <w:p w:rsidR="00B12C2F" w:rsidRDefault="008A7EED" w:rsidP="00EF2ACD">
      <w:pPr>
        <w:pStyle w:val="af2"/>
        <w:jc w:val="center"/>
        <w:rPr>
          <w:b/>
          <w:bCs/>
        </w:rPr>
      </w:pPr>
      <w:r>
        <w:rPr>
          <w:b/>
          <w:bCs/>
        </w:rPr>
        <w:t>5</w:t>
      </w:r>
      <w:r w:rsidR="00B12C2F" w:rsidRPr="00F912E6">
        <w:rPr>
          <w:b/>
          <w:bCs/>
        </w:rPr>
        <w:t>.Основные и дополнительные источники</w:t>
      </w:r>
    </w:p>
    <w:p w:rsidR="002E36E4" w:rsidRPr="00F912E6" w:rsidRDefault="002E36E4" w:rsidP="00EF2ACD">
      <w:pPr>
        <w:pStyle w:val="af2"/>
        <w:jc w:val="center"/>
        <w:rPr>
          <w:b/>
          <w:bCs/>
          <w:color w:val="000000"/>
        </w:rPr>
      </w:pPr>
    </w:p>
    <w:p w:rsidR="00B12C2F" w:rsidRDefault="00B12C2F" w:rsidP="00EF2ACD">
      <w:pPr>
        <w:pStyle w:val="af2"/>
      </w:pPr>
      <w:r w:rsidRPr="00E93D5A">
        <w:rPr>
          <w:b/>
          <w:bCs/>
        </w:rPr>
        <w:t xml:space="preserve">        Основные источники:</w:t>
      </w:r>
    </w:p>
    <w:p w:rsidR="002E36E4" w:rsidRPr="00E93D5A" w:rsidRDefault="002E36E4" w:rsidP="00EF2ACD">
      <w:pPr>
        <w:pStyle w:val="af2"/>
      </w:pPr>
    </w:p>
    <w:p w:rsidR="00A6797C" w:rsidRPr="00A6797C" w:rsidRDefault="00A6797C" w:rsidP="00EF2ACD">
      <w:pPr>
        <w:pStyle w:val="af2"/>
      </w:pPr>
      <w:r w:rsidRPr="00A6797C">
        <w:t>Сёмин, В.П. История : учебное пособие / В. П. Сёмин, Ю. Н.</w:t>
      </w:r>
    </w:p>
    <w:p w:rsidR="00A6797C" w:rsidRPr="00A6797C" w:rsidRDefault="00A6797C" w:rsidP="00EF2ACD">
      <w:pPr>
        <w:pStyle w:val="af2"/>
      </w:pPr>
      <w:r w:rsidRPr="00A6797C">
        <w:t xml:space="preserve">       Арзамаскин. – 2-   е изд., стер. – Москва :КноРус, 2019. – 304 с. –</w:t>
      </w:r>
    </w:p>
    <w:p w:rsidR="00A6797C" w:rsidRPr="00A6797C" w:rsidRDefault="00A6797C" w:rsidP="00EF2ACD">
      <w:pPr>
        <w:pStyle w:val="af2"/>
      </w:pPr>
      <w:r w:rsidRPr="00A6797C">
        <w:t xml:space="preserve">      (СПО). – ISBN 978-5-406-  06625-6. – Текст : электронный // </w:t>
      </w:r>
      <w:r w:rsidRPr="00A6797C">
        <w:rPr>
          <w:lang w:val="en-US"/>
        </w:rPr>
        <w:t>Book</w:t>
      </w:r>
      <w:r w:rsidRPr="00A6797C">
        <w:t>.</w:t>
      </w:r>
      <w:r w:rsidRPr="00A6797C">
        <w:rPr>
          <w:lang w:val="en-US"/>
        </w:rPr>
        <w:t>ru</w:t>
      </w:r>
      <w:r w:rsidRPr="00A6797C">
        <w:t xml:space="preserve"> :</w:t>
      </w:r>
    </w:p>
    <w:p w:rsidR="00A6797C" w:rsidRPr="00A6797C" w:rsidRDefault="00A6797C" w:rsidP="00EF2ACD">
      <w:pPr>
        <w:pStyle w:val="af2"/>
      </w:pPr>
      <w:r w:rsidRPr="00A6797C">
        <w:t xml:space="preserve">       электронно-библиотечная   система. – URL: </w:t>
      </w:r>
      <w:hyperlink r:id="rId10" w:history="1">
        <w:r w:rsidRPr="00A6797C">
          <w:rPr>
            <w:rStyle w:val="a4"/>
          </w:rPr>
          <w:t>https://book.ru/book/929977</w:t>
        </w:r>
      </w:hyperlink>
    </w:p>
    <w:p w:rsidR="00B12C2F" w:rsidRPr="00E93D5A" w:rsidRDefault="00A6797C" w:rsidP="00EF2ACD">
      <w:pPr>
        <w:pStyle w:val="af2"/>
      </w:pPr>
      <w:r w:rsidRPr="00A6797C">
        <w:t xml:space="preserve">       Режим доступа: для зарегистр.   пользователей.</w:t>
      </w:r>
    </w:p>
    <w:p w:rsidR="00B12C2F" w:rsidRPr="00E93D5A" w:rsidRDefault="00B12C2F" w:rsidP="00EF2ACD">
      <w:pPr>
        <w:pStyle w:val="af2"/>
        <w:ind w:left="360"/>
      </w:pPr>
    </w:p>
    <w:p w:rsidR="00B12C2F" w:rsidRPr="00E93D5A" w:rsidRDefault="00B12C2F" w:rsidP="00EF2ACD">
      <w:pPr>
        <w:pStyle w:val="af2"/>
        <w:rPr>
          <w:b/>
        </w:rPr>
      </w:pPr>
      <w:r w:rsidRPr="00E93D5A">
        <w:rPr>
          <w:b/>
        </w:rPr>
        <w:t xml:space="preserve">       Дополнительные источники:</w:t>
      </w:r>
    </w:p>
    <w:p w:rsidR="00B12C2F" w:rsidRPr="00E93D5A" w:rsidRDefault="00B12C2F" w:rsidP="00EF2ACD">
      <w:pPr>
        <w:pStyle w:val="af2"/>
        <w:rPr>
          <w:b/>
        </w:rPr>
      </w:pPr>
    </w:p>
    <w:p w:rsidR="00B12C2F" w:rsidRPr="00E93D5A" w:rsidRDefault="00B12C2F" w:rsidP="00EF2ACD">
      <w:pPr>
        <w:pStyle w:val="af2"/>
      </w:pPr>
      <w:r w:rsidRPr="00E93D5A">
        <w:t xml:space="preserve">       Федоров, В. А. История России с древнейших времен до наших дней</w:t>
      </w:r>
    </w:p>
    <w:p w:rsidR="00B12C2F" w:rsidRPr="00E93D5A" w:rsidRDefault="00B12C2F" w:rsidP="00EF2ACD">
      <w:pPr>
        <w:pStyle w:val="af2"/>
      </w:pPr>
      <w:r w:rsidRPr="00E93D5A">
        <w:t xml:space="preserve">       [Электронный    ресурс] : учебник / В. А. Федоров, В. И. Моряков, </w:t>
      </w:r>
    </w:p>
    <w:p w:rsidR="00B12C2F" w:rsidRPr="00E93D5A" w:rsidRDefault="00B12C2F" w:rsidP="00EF2ACD">
      <w:pPr>
        <w:pStyle w:val="af2"/>
      </w:pPr>
      <w:r w:rsidRPr="00E93D5A">
        <w:t xml:space="preserve">       Ю.   А.     Щетинов. – Москва :КноРус,  2018. – 536 с. – </w:t>
      </w:r>
      <w:r w:rsidRPr="00E93D5A">
        <w:rPr>
          <w:lang w:val="en-US"/>
        </w:rPr>
        <w:t>ISBN</w:t>
      </w:r>
      <w:r w:rsidRPr="00E93D5A">
        <w:t xml:space="preserve"> 978-5-406-</w:t>
      </w:r>
    </w:p>
    <w:p w:rsidR="00B12C2F" w:rsidRPr="00E93D5A" w:rsidRDefault="00B12C2F" w:rsidP="00EF2ACD">
      <w:pPr>
        <w:pStyle w:val="af2"/>
      </w:pPr>
      <w:r w:rsidRPr="00E93D5A">
        <w:t xml:space="preserve">      6149-7. –  Текст : электронный // Book.ru : электронно-   библиотечная </w:t>
      </w:r>
    </w:p>
    <w:p w:rsidR="002E36E4" w:rsidRDefault="00B12C2F" w:rsidP="00EF2ACD">
      <w:pPr>
        <w:pStyle w:val="af2"/>
        <w:rPr>
          <w:rStyle w:val="a4"/>
          <w:color w:val="000000"/>
        </w:rPr>
      </w:pPr>
      <w:r w:rsidRPr="00E93D5A">
        <w:t xml:space="preserve">       система. –      URL: </w:t>
      </w:r>
      <w:hyperlink r:id="rId11" w:history="1">
        <w:r w:rsidRPr="00E93D5A">
          <w:rPr>
            <w:rStyle w:val="a4"/>
            <w:lang w:val="en-US"/>
          </w:rPr>
          <w:t>h</w:t>
        </w:r>
        <w:r w:rsidRPr="00E93D5A">
          <w:rPr>
            <w:rStyle w:val="a4"/>
          </w:rPr>
          <w:t>ttps://www.book.ru/book/926705</w:t>
        </w:r>
      </w:hyperlink>
    </w:p>
    <w:p w:rsidR="008F5E1C" w:rsidRPr="00E93D5A" w:rsidRDefault="00B12C2F" w:rsidP="00EF2ACD">
      <w:pPr>
        <w:pStyle w:val="af2"/>
      </w:pPr>
      <w:r w:rsidRPr="00E93D5A">
        <w:t>– Режим доступа: для зарегистр</w:t>
      </w:r>
      <w:r w:rsidR="002E36E4">
        <w:t>. пользователей.</w:t>
      </w:r>
    </w:p>
    <w:sectPr w:rsidR="008F5E1C" w:rsidRPr="00E93D5A" w:rsidSect="0054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6A" w:rsidRDefault="0013106A" w:rsidP="001C14A2">
      <w:r>
        <w:separator/>
      </w:r>
    </w:p>
  </w:endnote>
  <w:endnote w:type="continuationSeparator" w:id="0">
    <w:p w:rsidR="0013106A" w:rsidRDefault="0013106A" w:rsidP="001C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6A" w:rsidRDefault="0013106A" w:rsidP="001C14A2">
      <w:r>
        <w:separator/>
      </w:r>
    </w:p>
  </w:footnote>
  <w:footnote w:type="continuationSeparator" w:id="0">
    <w:p w:rsidR="0013106A" w:rsidRDefault="0013106A" w:rsidP="001C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17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4">
    <w:nsid w:val="0000000B"/>
    <w:multiLevelType w:val="singleLevel"/>
    <w:tmpl w:val="0000000B"/>
    <w:name w:val="WW8Num23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1110"/>
      </w:pPr>
      <w:rPr>
        <w:rFonts w:cs="Times New Roman"/>
      </w:rPr>
    </w:lvl>
  </w:abstractNum>
  <w:abstractNum w:abstractNumId="5">
    <w:nsid w:val="0000000C"/>
    <w:multiLevelType w:val="multilevel"/>
    <w:tmpl w:val="0000000C"/>
    <w:name w:val="WW8Num24"/>
    <w:lvl w:ilvl="0">
      <w:start w:val="1"/>
      <w:numFmt w:val="decimal"/>
      <w:lvlText w:val="%1."/>
      <w:lvlJc w:val="left"/>
      <w:pPr>
        <w:tabs>
          <w:tab w:val="num" w:pos="2070"/>
        </w:tabs>
        <w:ind w:left="2070" w:hanging="123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590" w:hanging="75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590" w:hanging="7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6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00" w:hanging="2160"/>
      </w:pPr>
      <w:rPr>
        <w:rFonts w:cs="Times New Roman"/>
      </w:rPr>
    </w:lvl>
  </w:abstractNum>
  <w:abstractNum w:abstractNumId="6">
    <w:nsid w:val="0000000D"/>
    <w:multiLevelType w:val="singleLevel"/>
    <w:tmpl w:val="0000000D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F"/>
    <w:multiLevelType w:val="singleLevel"/>
    <w:tmpl w:val="0000000F"/>
    <w:name w:val="WW8Num30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/>
      </w:rPr>
    </w:lvl>
  </w:abstractNum>
  <w:abstractNum w:abstractNumId="8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cs="Times New Roman"/>
      </w:rPr>
    </w:lvl>
  </w:abstractNum>
  <w:abstractNum w:abstractNumId="9">
    <w:nsid w:val="022867E7"/>
    <w:multiLevelType w:val="multilevel"/>
    <w:tmpl w:val="E08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E90B68"/>
    <w:multiLevelType w:val="multilevel"/>
    <w:tmpl w:val="B304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B41F5E"/>
    <w:multiLevelType w:val="hybridMultilevel"/>
    <w:tmpl w:val="F89A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A95576"/>
    <w:multiLevelType w:val="multilevel"/>
    <w:tmpl w:val="E732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946005"/>
    <w:multiLevelType w:val="multilevel"/>
    <w:tmpl w:val="DFA4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4303AE"/>
    <w:multiLevelType w:val="hybridMultilevel"/>
    <w:tmpl w:val="876805E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19377A88"/>
    <w:multiLevelType w:val="multilevel"/>
    <w:tmpl w:val="1EAE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764338"/>
    <w:multiLevelType w:val="multilevel"/>
    <w:tmpl w:val="20F23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D84B55"/>
    <w:multiLevelType w:val="multilevel"/>
    <w:tmpl w:val="A252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DC005A0"/>
    <w:multiLevelType w:val="multilevel"/>
    <w:tmpl w:val="E08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956954"/>
    <w:multiLevelType w:val="multilevel"/>
    <w:tmpl w:val="F3FA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972AD9"/>
    <w:multiLevelType w:val="multilevel"/>
    <w:tmpl w:val="F3FA5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21A7C91"/>
    <w:multiLevelType w:val="multilevel"/>
    <w:tmpl w:val="2FF2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B66626"/>
    <w:multiLevelType w:val="multilevel"/>
    <w:tmpl w:val="0DFC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5E04B28"/>
    <w:multiLevelType w:val="multilevel"/>
    <w:tmpl w:val="04190023"/>
    <w:styleLink w:val="a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4">
    <w:nsid w:val="26717DF0"/>
    <w:multiLevelType w:val="multilevel"/>
    <w:tmpl w:val="6BBC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B412F8"/>
    <w:multiLevelType w:val="hybridMultilevel"/>
    <w:tmpl w:val="C032C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EA0E9C"/>
    <w:multiLevelType w:val="multilevel"/>
    <w:tmpl w:val="595200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89C2F69"/>
    <w:multiLevelType w:val="hybridMultilevel"/>
    <w:tmpl w:val="AFEEA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8E819A2"/>
    <w:multiLevelType w:val="multilevel"/>
    <w:tmpl w:val="3370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9513D84"/>
    <w:multiLevelType w:val="multilevel"/>
    <w:tmpl w:val="6B1C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AF005BC"/>
    <w:multiLevelType w:val="multilevel"/>
    <w:tmpl w:val="4B5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E566127"/>
    <w:multiLevelType w:val="multilevel"/>
    <w:tmpl w:val="C4F449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0B3691"/>
    <w:multiLevelType w:val="multilevel"/>
    <w:tmpl w:val="0DB8C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141520E"/>
    <w:multiLevelType w:val="multilevel"/>
    <w:tmpl w:val="78CC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2FF13BD"/>
    <w:multiLevelType w:val="multilevel"/>
    <w:tmpl w:val="D918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5C44DB2"/>
    <w:multiLevelType w:val="multilevel"/>
    <w:tmpl w:val="C95C60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6412853"/>
    <w:multiLevelType w:val="hybridMultilevel"/>
    <w:tmpl w:val="614AE6C8"/>
    <w:lvl w:ilvl="0" w:tplc="48A8A578">
      <w:numFmt w:val="bullet"/>
      <w:lvlText w:val="-"/>
      <w:lvlJc w:val="left"/>
      <w:pPr>
        <w:ind w:left="108" w:hanging="370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958ED44A">
      <w:numFmt w:val="bullet"/>
      <w:lvlText w:val="•"/>
      <w:lvlJc w:val="left"/>
      <w:pPr>
        <w:ind w:left="542" w:hanging="370"/>
      </w:pPr>
      <w:rPr>
        <w:rFonts w:hint="default"/>
        <w:lang w:val="ru-RU" w:eastAsia="en-US" w:bidi="ar-SA"/>
      </w:rPr>
    </w:lvl>
    <w:lvl w:ilvl="2" w:tplc="C0224C7C">
      <w:numFmt w:val="bullet"/>
      <w:lvlText w:val="•"/>
      <w:lvlJc w:val="left"/>
      <w:pPr>
        <w:ind w:left="985" w:hanging="370"/>
      </w:pPr>
      <w:rPr>
        <w:rFonts w:hint="default"/>
        <w:lang w:val="ru-RU" w:eastAsia="en-US" w:bidi="ar-SA"/>
      </w:rPr>
    </w:lvl>
    <w:lvl w:ilvl="3" w:tplc="A8E4C75E">
      <w:numFmt w:val="bullet"/>
      <w:lvlText w:val="•"/>
      <w:lvlJc w:val="left"/>
      <w:pPr>
        <w:ind w:left="1427" w:hanging="370"/>
      </w:pPr>
      <w:rPr>
        <w:rFonts w:hint="default"/>
        <w:lang w:val="ru-RU" w:eastAsia="en-US" w:bidi="ar-SA"/>
      </w:rPr>
    </w:lvl>
    <w:lvl w:ilvl="4" w:tplc="FFCA9F58">
      <w:numFmt w:val="bullet"/>
      <w:lvlText w:val="•"/>
      <w:lvlJc w:val="left"/>
      <w:pPr>
        <w:ind w:left="1870" w:hanging="370"/>
      </w:pPr>
      <w:rPr>
        <w:rFonts w:hint="default"/>
        <w:lang w:val="ru-RU" w:eastAsia="en-US" w:bidi="ar-SA"/>
      </w:rPr>
    </w:lvl>
    <w:lvl w:ilvl="5" w:tplc="794AA13E">
      <w:numFmt w:val="bullet"/>
      <w:lvlText w:val="•"/>
      <w:lvlJc w:val="left"/>
      <w:pPr>
        <w:ind w:left="2312" w:hanging="370"/>
      </w:pPr>
      <w:rPr>
        <w:rFonts w:hint="default"/>
        <w:lang w:val="ru-RU" w:eastAsia="en-US" w:bidi="ar-SA"/>
      </w:rPr>
    </w:lvl>
    <w:lvl w:ilvl="6" w:tplc="6CDCC422">
      <w:numFmt w:val="bullet"/>
      <w:lvlText w:val="•"/>
      <w:lvlJc w:val="left"/>
      <w:pPr>
        <w:ind w:left="2755" w:hanging="370"/>
      </w:pPr>
      <w:rPr>
        <w:rFonts w:hint="default"/>
        <w:lang w:val="ru-RU" w:eastAsia="en-US" w:bidi="ar-SA"/>
      </w:rPr>
    </w:lvl>
    <w:lvl w:ilvl="7" w:tplc="D7F2DCB6">
      <w:numFmt w:val="bullet"/>
      <w:lvlText w:val="•"/>
      <w:lvlJc w:val="left"/>
      <w:pPr>
        <w:ind w:left="3197" w:hanging="370"/>
      </w:pPr>
      <w:rPr>
        <w:rFonts w:hint="default"/>
        <w:lang w:val="ru-RU" w:eastAsia="en-US" w:bidi="ar-SA"/>
      </w:rPr>
    </w:lvl>
    <w:lvl w:ilvl="8" w:tplc="D62AA38E">
      <w:numFmt w:val="bullet"/>
      <w:lvlText w:val="•"/>
      <w:lvlJc w:val="left"/>
      <w:pPr>
        <w:ind w:left="3640" w:hanging="370"/>
      </w:pPr>
      <w:rPr>
        <w:rFonts w:hint="default"/>
        <w:lang w:val="ru-RU" w:eastAsia="en-US" w:bidi="ar-SA"/>
      </w:rPr>
    </w:lvl>
  </w:abstractNum>
  <w:abstractNum w:abstractNumId="37">
    <w:nsid w:val="38280A86"/>
    <w:multiLevelType w:val="multilevel"/>
    <w:tmpl w:val="CC04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C50DF2"/>
    <w:multiLevelType w:val="multilevel"/>
    <w:tmpl w:val="42E00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59702C7"/>
    <w:multiLevelType w:val="hybridMultilevel"/>
    <w:tmpl w:val="556C9D66"/>
    <w:lvl w:ilvl="0" w:tplc="C914A3E0">
      <w:numFmt w:val="bullet"/>
      <w:lvlText w:val="-"/>
      <w:lvlJc w:val="left"/>
      <w:pPr>
        <w:ind w:left="107" w:hanging="202"/>
      </w:pPr>
      <w:rPr>
        <w:rFonts w:hint="default"/>
        <w:w w:val="99"/>
        <w:lang w:val="ru-RU" w:eastAsia="en-US" w:bidi="ar-SA"/>
      </w:rPr>
    </w:lvl>
    <w:lvl w:ilvl="1" w:tplc="78B4049A">
      <w:numFmt w:val="bullet"/>
      <w:lvlText w:val="•"/>
      <w:lvlJc w:val="left"/>
      <w:pPr>
        <w:ind w:left="542" w:hanging="202"/>
      </w:pPr>
      <w:rPr>
        <w:rFonts w:hint="default"/>
        <w:lang w:val="ru-RU" w:eastAsia="en-US" w:bidi="ar-SA"/>
      </w:rPr>
    </w:lvl>
    <w:lvl w:ilvl="2" w:tplc="CAD00420">
      <w:numFmt w:val="bullet"/>
      <w:lvlText w:val="•"/>
      <w:lvlJc w:val="left"/>
      <w:pPr>
        <w:ind w:left="985" w:hanging="202"/>
      </w:pPr>
      <w:rPr>
        <w:rFonts w:hint="default"/>
        <w:lang w:val="ru-RU" w:eastAsia="en-US" w:bidi="ar-SA"/>
      </w:rPr>
    </w:lvl>
    <w:lvl w:ilvl="3" w:tplc="B0229A9E">
      <w:numFmt w:val="bullet"/>
      <w:lvlText w:val="•"/>
      <w:lvlJc w:val="left"/>
      <w:pPr>
        <w:ind w:left="1428" w:hanging="202"/>
      </w:pPr>
      <w:rPr>
        <w:rFonts w:hint="default"/>
        <w:lang w:val="ru-RU" w:eastAsia="en-US" w:bidi="ar-SA"/>
      </w:rPr>
    </w:lvl>
    <w:lvl w:ilvl="4" w:tplc="354882F2">
      <w:numFmt w:val="bullet"/>
      <w:lvlText w:val="•"/>
      <w:lvlJc w:val="left"/>
      <w:pPr>
        <w:ind w:left="1870" w:hanging="202"/>
      </w:pPr>
      <w:rPr>
        <w:rFonts w:hint="default"/>
        <w:lang w:val="ru-RU" w:eastAsia="en-US" w:bidi="ar-SA"/>
      </w:rPr>
    </w:lvl>
    <w:lvl w:ilvl="5" w:tplc="0526D538">
      <w:numFmt w:val="bullet"/>
      <w:lvlText w:val="•"/>
      <w:lvlJc w:val="left"/>
      <w:pPr>
        <w:ind w:left="2313" w:hanging="202"/>
      </w:pPr>
      <w:rPr>
        <w:rFonts w:hint="default"/>
        <w:lang w:val="ru-RU" w:eastAsia="en-US" w:bidi="ar-SA"/>
      </w:rPr>
    </w:lvl>
    <w:lvl w:ilvl="6" w:tplc="3FB0A4D0">
      <w:numFmt w:val="bullet"/>
      <w:lvlText w:val="•"/>
      <w:lvlJc w:val="left"/>
      <w:pPr>
        <w:ind w:left="2756" w:hanging="202"/>
      </w:pPr>
      <w:rPr>
        <w:rFonts w:hint="default"/>
        <w:lang w:val="ru-RU" w:eastAsia="en-US" w:bidi="ar-SA"/>
      </w:rPr>
    </w:lvl>
    <w:lvl w:ilvl="7" w:tplc="5764F6AC">
      <w:numFmt w:val="bullet"/>
      <w:lvlText w:val="•"/>
      <w:lvlJc w:val="left"/>
      <w:pPr>
        <w:ind w:left="3198" w:hanging="202"/>
      </w:pPr>
      <w:rPr>
        <w:rFonts w:hint="default"/>
        <w:lang w:val="ru-RU" w:eastAsia="en-US" w:bidi="ar-SA"/>
      </w:rPr>
    </w:lvl>
    <w:lvl w:ilvl="8" w:tplc="B7609058">
      <w:numFmt w:val="bullet"/>
      <w:lvlText w:val="•"/>
      <w:lvlJc w:val="left"/>
      <w:pPr>
        <w:ind w:left="3641" w:hanging="202"/>
      </w:pPr>
      <w:rPr>
        <w:rFonts w:hint="default"/>
        <w:lang w:val="ru-RU" w:eastAsia="en-US" w:bidi="ar-SA"/>
      </w:rPr>
    </w:lvl>
  </w:abstractNum>
  <w:abstractNum w:abstractNumId="40">
    <w:nsid w:val="459777DD"/>
    <w:multiLevelType w:val="multilevel"/>
    <w:tmpl w:val="70DC1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6532517"/>
    <w:multiLevelType w:val="multilevel"/>
    <w:tmpl w:val="3D08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6D402E0"/>
    <w:multiLevelType w:val="hybridMultilevel"/>
    <w:tmpl w:val="F89AF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1BE1D23"/>
    <w:multiLevelType w:val="multilevel"/>
    <w:tmpl w:val="082C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58A4A1D"/>
    <w:multiLevelType w:val="multilevel"/>
    <w:tmpl w:val="E732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8C538E9"/>
    <w:multiLevelType w:val="multilevel"/>
    <w:tmpl w:val="0B86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9560B31"/>
    <w:multiLevelType w:val="hybridMultilevel"/>
    <w:tmpl w:val="1C8EC3D6"/>
    <w:lvl w:ilvl="0" w:tplc="982E8A94">
      <w:numFmt w:val="bullet"/>
      <w:lvlText w:val="-"/>
      <w:lvlJc w:val="left"/>
      <w:pPr>
        <w:ind w:left="108" w:hanging="188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E99825E0">
      <w:numFmt w:val="bullet"/>
      <w:lvlText w:val="•"/>
      <w:lvlJc w:val="left"/>
      <w:pPr>
        <w:ind w:left="542" w:hanging="188"/>
      </w:pPr>
      <w:rPr>
        <w:rFonts w:hint="default"/>
        <w:lang w:val="ru-RU" w:eastAsia="en-US" w:bidi="ar-SA"/>
      </w:rPr>
    </w:lvl>
    <w:lvl w:ilvl="2" w:tplc="5ADC30EC">
      <w:numFmt w:val="bullet"/>
      <w:lvlText w:val="•"/>
      <w:lvlJc w:val="left"/>
      <w:pPr>
        <w:ind w:left="985" w:hanging="188"/>
      </w:pPr>
      <w:rPr>
        <w:rFonts w:hint="default"/>
        <w:lang w:val="ru-RU" w:eastAsia="en-US" w:bidi="ar-SA"/>
      </w:rPr>
    </w:lvl>
    <w:lvl w:ilvl="3" w:tplc="2568672A">
      <w:numFmt w:val="bullet"/>
      <w:lvlText w:val="•"/>
      <w:lvlJc w:val="left"/>
      <w:pPr>
        <w:ind w:left="1427" w:hanging="188"/>
      </w:pPr>
      <w:rPr>
        <w:rFonts w:hint="default"/>
        <w:lang w:val="ru-RU" w:eastAsia="en-US" w:bidi="ar-SA"/>
      </w:rPr>
    </w:lvl>
    <w:lvl w:ilvl="4" w:tplc="174E75FE">
      <w:numFmt w:val="bullet"/>
      <w:lvlText w:val="•"/>
      <w:lvlJc w:val="left"/>
      <w:pPr>
        <w:ind w:left="1870" w:hanging="188"/>
      </w:pPr>
      <w:rPr>
        <w:rFonts w:hint="default"/>
        <w:lang w:val="ru-RU" w:eastAsia="en-US" w:bidi="ar-SA"/>
      </w:rPr>
    </w:lvl>
    <w:lvl w:ilvl="5" w:tplc="0B38A81C">
      <w:numFmt w:val="bullet"/>
      <w:lvlText w:val="•"/>
      <w:lvlJc w:val="left"/>
      <w:pPr>
        <w:ind w:left="2312" w:hanging="188"/>
      </w:pPr>
      <w:rPr>
        <w:rFonts w:hint="default"/>
        <w:lang w:val="ru-RU" w:eastAsia="en-US" w:bidi="ar-SA"/>
      </w:rPr>
    </w:lvl>
    <w:lvl w:ilvl="6" w:tplc="A9024920">
      <w:numFmt w:val="bullet"/>
      <w:lvlText w:val="•"/>
      <w:lvlJc w:val="left"/>
      <w:pPr>
        <w:ind w:left="2755" w:hanging="188"/>
      </w:pPr>
      <w:rPr>
        <w:rFonts w:hint="default"/>
        <w:lang w:val="ru-RU" w:eastAsia="en-US" w:bidi="ar-SA"/>
      </w:rPr>
    </w:lvl>
    <w:lvl w:ilvl="7" w:tplc="D32279A8">
      <w:numFmt w:val="bullet"/>
      <w:lvlText w:val="•"/>
      <w:lvlJc w:val="left"/>
      <w:pPr>
        <w:ind w:left="3197" w:hanging="188"/>
      </w:pPr>
      <w:rPr>
        <w:rFonts w:hint="default"/>
        <w:lang w:val="ru-RU" w:eastAsia="en-US" w:bidi="ar-SA"/>
      </w:rPr>
    </w:lvl>
    <w:lvl w:ilvl="8" w:tplc="9D88E450">
      <w:numFmt w:val="bullet"/>
      <w:lvlText w:val="•"/>
      <w:lvlJc w:val="left"/>
      <w:pPr>
        <w:ind w:left="3640" w:hanging="188"/>
      </w:pPr>
      <w:rPr>
        <w:rFonts w:hint="default"/>
        <w:lang w:val="ru-RU" w:eastAsia="en-US" w:bidi="ar-SA"/>
      </w:rPr>
    </w:lvl>
  </w:abstractNum>
  <w:abstractNum w:abstractNumId="47">
    <w:nsid w:val="5B186E6B"/>
    <w:multiLevelType w:val="multilevel"/>
    <w:tmpl w:val="92D0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BE80CB3"/>
    <w:multiLevelType w:val="multilevel"/>
    <w:tmpl w:val="D6621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00203DD"/>
    <w:multiLevelType w:val="multilevel"/>
    <w:tmpl w:val="AEBE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25A51B0"/>
    <w:multiLevelType w:val="multilevel"/>
    <w:tmpl w:val="292A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0D0CC0"/>
    <w:multiLevelType w:val="multilevel"/>
    <w:tmpl w:val="9F6C6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891E32"/>
    <w:multiLevelType w:val="multilevel"/>
    <w:tmpl w:val="50C03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E5616F9"/>
    <w:multiLevelType w:val="multilevel"/>
    <w:tmpl w:val="23781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ED82378"/>
    <w:multiLevelType w:val="multilevel"/>
    <w:tmpl w:val="1EAE4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FB36FB7"/>
    <w:multiLevelType w:val="multilevel"/>
    <w:tmpl w:val="1584B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2F91BF2"/>
    <w:multiLevelType w:val="hybridMultilevel"/>
    <w:tmpl w:val="876805E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>
    <w:nsid w:val="73D577BB"/>
    <w:multiLevelType w:val="multilevel"/>
    <w:tmpl w:val="26A4E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4757FA1"/>
    <w:multiLevelType w:val="multilevel"/>
    <w:tmpl w:val="22B0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D11461"/>
    <w:multiLevelType w:val="multilevel"/>
    <w:tmpl w:val="EC46C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ACA5F36"/>
    <w:multiLevelType w:val="hybridMultilevel"/>
    <w:tmpl w:val="BA48FBFA"/>
    <w:lvl w:ilvl="0" w:tplc="52FABB46">
      <w:numFmt w:val="bullet"/>
      <w:lvlText w:val="-"/>
      <w:lvlJc w:val="left"/>
      <w:pPr>
        <w:ind w:left="107" w:hanging="372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E642FCF0">
      <w:numFmt w:val="bullet"/>
      <w:lvlText w:val="•"/>
      <w:lvlJc w:val="left"/>
      <w:pPr>
        <w:ind w:left="542" w:hanging="372"/>
      </w:pPr>
      <w:rPr>
        <w:rFonts w:hint="default"/>
        <w:lang w:val="ru-RU" w:eastAsia="en-US" w:bidi="ar-SA"/>
      </w:rPr>
    </w:lvl>
    <w:lvl w:ilvl="2" w:tplc="26A4DC1C">
      <w:numFmt w:val="bullet"/>
      <w:lvlText w:val="•"/>
      <w:lvlJc w:val="left"/>
      <w:pPr>
        <w:ind w:left="985" w:hanging="372"/>
      </w:pPr>
      <w:rPr>
        <w:rFonts w:hint="default"/>
        <w:lang w:val="ru-RU" w:eastAsia="en-US" w:bidi="ar-SA"/>
      </w:rPr>
    </w:lvl>
    <w:lvl w:ilvl="3" w:tplc="B9544290">
      <w:numFmt w:val="bullet"/>
      <w:lvlText w:val="•"/>
      <w:lvlJc w:val="left"/>
      <w:pPr>
        <w:ind w:left="1428" w:hanging="372"/>
      </w:pPr>
      <w:rPr>
        <w:rFonts w:hint="default"/>
        <w:lang w:val="ru-RU" w:eastAsia="en-US" w:bidi="ar-SA"/>
      </w:rPr>
    </w:lvl>
    <w:lvl w:ilvl="4" w:tplc="ECEA7662">
      <w:numFmt w:val="bullet"/>
      <w:lvlText w:val="•"/>
      <w:lvlJc w:val="left"/>
      <w:pPr>
        <w:ind w:left="1870" w:hanging="372"/>
      </w:pPr>
      <w:rPr>
        <w:rFonts w:hint="default"/>
        <w:lang w:val="ru-RU" w:eastAsia="en-US" w:bidi="ar-SA"/>
      </w:rPr>
    </w:lvl>
    <w:lvl w:ilvl="5" w:tplc="16F04C44">
      <w:numFmt w:val="bullet"/>
      <w:lvlText w:val="•"/>
      <w:lvlJc w:val="left"/>
      <w:pPr>
        <w:ind w:left="2313" w:hanging="372"/>
      </w:pPr>
      <w:rPr>
        <w:rFonts w:hint="default"/>
        <w:lang w:val="ru-RU" w:eastAsia="en-US" w:bidi="ar-SA"/>
      </w:rPr>
    </w:lvl>
    <w:lvl w:ilvl="6" w:tplc="1EF4CD9A">
      <w:numFmt w:val="bullet"/>
      <w:lvlText w:val="•"/>
      <w:lvlJc w:val="left"/>
      <w:pPr>
        <w:ind w:left="2756" w:hanging="372"/>
      </w:pPr>
      <w:rPr>
        <w:rFonts w:hint="default"/>
        <w:lang w:val="ru-RU" w:eastAsia="en-US" w:bidi="ar-SA"/>
      </w:rPr>
    </w:lvl>
    <w:lvl w:ilvl="7" w:tplc="18642666">
      <w:numFmt w:val="bullet"/>
      <w:lvlText w:val="•"/>
      <w:lvlJc w:val="left"/>
      <w:pPr>
        <w:ind w:left="3198" w:hanging="372"/>
      </w:pPr>
      <w:rPr>
        <w:rFonts w:hint="default"/>
        <w:lang w:val="ru-RU" w:eastAsia="en-US" w:bidi="ar-SA"/>
      </w:rPr>
    </w:lvl>
    <w:lvl w:ilvl="8" w:tplc="5FA48C80">
      <w:numFmt w:val="bullet"/>
      <w:lvlText w:val="•"/>
      <w:lvlJc w:val="left"/>
      <w:pPr>
        <w:ind w:left="3641" w:hanging="372"/>
      </w:pPr>
      <w:rPr>
        <w:rFonts w:hint="default"/>
        <w:lang w:val="ru-RU" w:eastAsia="en-US" w:bidi="ar-SA"/>
      </w:rPr>
    </w:lvl>
  </w:abstractNum>
  <w:abstractNum w:abstractNumId="61">
    <w:nsid w:val="7B2345FF"/>
    <w:multiLevelType w:val="multilevel"/>
    <w:tmpl w:val="F4C608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D9C12BD"/>
    <w:multiLevelType w:val="multilevel"/>
    <w:tmpl w:val="19DA2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E497DF7"/>
    <w:multiLevelType w:val="hybridMultilevel"/>
    <w:tmpl w:val="649E7208"/>
    <w:lvl w:ilvl="0" w:tplc="16EE25C0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ACC2439C">
      <w:numFmt w:val="bullet"/>
      <w:lvlText w:val="•"/>
      <w:lvlJc w:val="left"/>
      <w:pPr>
        <w:ind w:left="542" w:hanging="147"/>
      </w:pPr>
      <w:rPr>
        <w:rFonts w:hint="default"/>
        <w:lang w:val="ru-RU" w:eastAsia="en-US" w:bidi="ar-SA"/>
      </w:rPr>
    </w:lvl>
    <w:lvl w:ilvl="2" w:tplc="1340E14C">
      <w:numFmt w:val="bullet"/>
      <w:lvlText w:val="•"/>
      <w:lvlJc w:val="left"/>
      <w:pPr>
        <w:ind w:left="985" w:hanging="147"/>
      </w:pPr>
      <w:rPr>
        <w:rFonts w:hint="default"/>
        <w:lang w:val="ru-RU" w:eastAsia="en-US" w:bidi="ar-SA"/>
      </w:rPr>
    </w:lvl>
    <w:lvl w:ilvl="3" w:tplc="AD2E54FA">
      <w:numFmt w:val="bullet"/>
      <w:lvlText w:val="•"/>
      <w:lvlJc w:val="left"/>
      <w:pPr>
        <w:ind w:left="1428" w:hanging="147"/>
      </w:pPr>
      <w:rPr>
        <w:rFonts w:hint="default"/>
        <w:lang w:val="ru-RU" w:eastAsia="en-US" w:bidi="ar-SA"/>
      </w:rPr>
    </w:lvl>
    <w:lvl w:ilvl="4" w:tplc="7C8EBFF8">
      <w:numFmt w:val="bullet"/>
      <w:lvlText w:val="•"/>
      <w:lvlJc w:val="left"/>
      <w:pPr>
        <w:ind w:left="1870" w:hanging="147"/>
      </w:pPr>
      <w:rPr>
        <w:rFonts w:hint="default"/>
        <w:lang w:val="ru-RU" w:eastAsia="en-US" w:bidi="ar-SA"/>
      </w:rPr>
    </w:lvl>
    <w:lvl w:ilvl="5" w:tplc="423E90D2">
      <w:numFmt w:val="bullet"/>
      <w:lvlText w:val="•"/>
      <w:lvlJc w:val="left"/>
      <w:pPr>
        <w:ind w:left="2313" w:hanging="147"/>
      </w:pPr>
      <w:rPr>
        <w:rFonts w:hint="default"/>
        <w:lang w:val="ru-RU" w:eastAsia="en-US" w:bidi="ar-SA"/>
      </w:rPr>
    </w:lvl>
    <w:lvl w:ilvl="6" w:tplc="6628A0AC">
      <w:numFmt w:val="bullet"/>
      <w:lvlText w:val="•"/>
      <w:lvlJc w:val="left"/>
      <w:pPr>
        <w:ind w:left="2756" w:hanging="147"/>
      </w:pPr>
      <w:rPr>
        <w:rFonts w:hint="default"/>
        <w:lang w:val="ru-RU" w:eastAsia="en-US" w:bidi="ar-SA"/>
      </w:rPr>
    </w:lvl>
    <w:lvl w:ilvl="7" w:tplc="65AA8090">
      <w:numFmt w:val="bullet"/>
      <w:lvlText w:val="•"/>
      <w:lvlJc w:val="left"/>
      <w:pPr>
        <w:ind w:left="3198" w:hanging="147"/>
      </w:pPr>
      <w:rPr>
        <w:rFonts w:hint="default"/>
        <w:lang w:val="ru-RU" w:eastAsia="en-US" w:bidi="ar-SA"/>
      </w:rPr>
    </w:lvl>
    <w:lvl w:ilvl="8" w:tplc="88E41EBA">
      <w:numFmt w:val="bullet"/>
      <w:lvlText w:val="•"/>
      <w:lvlJc w:val="left"/>
      <w:pPr>
        <w:ind w:left="3641" w:hanging="1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25"/>
  </w:num>
  <w:num w:numId="4">
    <w:abstractNumId w:val="39"/>
  </w:num>
  <w:num w:numId="5">
    <w:abstractNumId w:val="63"/>
  </w:num>
  <w:num w:numId="6">
    <w:abstractNumId w:val="46"/>
  </w:num>
  <w:num w:numId="7">
    <w:abstractNumId w:val="36"/>
  </w:num>
  <w:num w:numId="8">
    <w:abstractNumId w:val="60"/>
  </w:num>
  <w:num w:numId="9">
    <w:abstractNumId w:val="23"/>
  </w:num>
  <w:num w:numId="10">
    <w:abstractNumId w:val="27"/>
  </w:num>
  <w:num w:numId="11">
    <w:abstractNumId w:val="37"/>
  </w:num>
  <w:num w:numId="12">
    <w:abstractNumId w:val="32"/>
  </w:num>
  <w:num w:numId="13">
    <w:abstractNumId w:val="28"/>
  </w:num>
  <w:num w:numId="14">
    <w:abstractNumId w:val="45"/>
  </w:num>
  <w:num w:numId="15">
    <w:abstractNumId w:val="33"/>
  </w:num>
  <w:num w:numId="16">
    <w:abstractNumId w:val="21"/>
  </w:num>
  <w:num w:numId="17">
    <w:abstractNumId w:val="41"/>
  </w:num>
  <w:num w:numId="18">
    <w:abstractNumId w:val="43"/>
  </w:num>
  <w:num w:numId="19">
    <w:abstractNumId w:val="38"/>
  </w:num>
  <w:num w:numId="20">
    <w:abstractNumId w:val="10"/>
  </w:num>
  <w:num w:numId="21">
    <w:abstractNumId w:val="58"/>
  </w:num>
  <w:num w:numId="22">
    <w:abstractNumId w:val="40"/>
  </w:num>
  <w:num w:numId="23">
    <w:abstractNumId w:val="50"/>
  </w:num>
  <w:num w:numId="24">
    <w:abstractNumId w:val="24"/>
  </w:num>
  <w:num w:numId="25">
    <w:abstractNumId w:val="48"/>
  </w:num>
  <w:num w:numId="26">
    <w:abstractNumId w:val="16"/>
  </w:num>
  <w:num w:numId="27">
    <w:abstractNumId w:val="51"/>
  </w:num>
  <w:num w:numId="28">
    <w:abstractNumId w:val="13"/>
  </w:num>
  <w:num w:numId="29">
    <w:abstractNumId w:val="26"/>
  </w:num>
  <w:num w:numId="30">
    <w:abstractNumId w:val="62"/>
  </w:num>
  <w:num w:numId="31">
    <w:abstractNumId w:val="35"/>
  </w:num>
  <w:num w:numId="32">
    <w:abstractNumId w:val="22"/>
  </w:num>
  <w:num w:numId="33">
    <w:abstractNumId w:val="49"/>
  </w:num>
  <w:num w:numId="34">
    <w:abstractNumId w:val="47"/>
  </w:num>
  <w:num w:numId="35">
    <w:abstractNumId w:val="29"/>
  </w:num>
  <w:num w:numId="36">
    <w:abstractNumId w:val="31"/>
  </w:num>
  <w:num w:numId="37">
    <w:abstractNumId w:val="55"/>
  </w:num>
  <w:num w:numId="38">
    <w:abstractNumId w:val="53"/>
  </w:num>
  <w:num w:numId="39">
    <w:abstractNumId w:val="61"/>
  </w:num>
  <w:num w:numId="40">
    <w:abstractNumId w:val="30"/>
  </w:num>
  <w:num w:numId="41">
    <w:abstractNumId w:val="17"/>
  </w:num>
  <w:num w:numId="42">
    <w:abstractNumId w:val="52"/>
  </w:num>
  <w:num w:numId="43">
    <w:abstractNumId w:val="57"/>
  </w:num>
  <w:num w:numId="44">
    <w:abstractNumId w:val="9"/>
  </w:num>
  <w:num w:numId="45">
    <w:abstractNumId w:val="59"/>
  </w:num>
  <w:num w:numId="46">
    <w:abstractNumId w:val="19"/>
  </w:num>
  <w:num w:numId="47">
    <w:abstractNumId w:val="15"/>
  </w:num>
  <w:num w:numId="48">
    <w:abstractNumId w:val="18"/>
  </w:num>
  <w:num w:numId="49">
    <w:abstractNumId w:val="20"/>
  </w:num>
  <w:num w:numId="50">
    <w:abstractNumId w:val="54"/>
  </w:num>
  <w:num w:numId="51">
    <w:abstractNumId w:val="56"/>
  </w:num>
  <w:num w:numId="52">
    <w:abstractNumId w:val="14"/>
  </w:num>
  <w:num w:numId="53">
    <w:abstractNumId w:val="44"/>
  </w:num>
  <w:num w:numId="54">
    <w:abstractNumId w:val="12"/>
  </w:num>
  <w:num w:numId="55">
    <w:abstractNumId w:val="34"/>
  </w:num>
  <w:num w:numId="56">
    <w:abstractNumId w:val="42"/>
  </w:num>
  <w:num w:numId="57">
    <w:abstractNumId w:val="1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032FB"/>
    <w:rsid w:val="0001665A"/>
    <w:rsid w:val="000175B7"/>
    <w:rsid w:val="0002362E"/>
    <w:rsid w:val="00031945"/>
    <w:rsid w:val="00046DB5"/>
    <w:rsid w:val="0008537E"/>
    <w:rsid w:val="00096946"/>
    <w:rsid w:val="000A3EE0"/>
    <w:rsid w:val="000B48E7"/>
    <w:rsid w:val="000C6B47"/>
    <w:rsid w:val="000C7BB4"/>
    <w:rsid w:val="000D691B"/>
    <w:rsid w:val="000D777F"/>
    <w:rsid w:val="000D7A41"/>
    <w:rsid w:val="00100131"/>
    <w:rsid w:val="00104C9C"/>
    <w:rsid w:val="00110F16"/>
    <w:rsid w:val="00112553"/>
    <w:rsid w:val="001201E5"/>
    <w:rsid w:val="0013106A"/>
    <w:rsid w:val="00141226"/>
    <w:rsid w:val="00145907"/>
    <w:rsid w:val="00145CB9"/>
    <w:rsid w:val="00146E95"/>
    <w:rsid w:val="00161FC0"/>
    <w:rsid w:val="0016536D"/>
    <w:rsid w:val="00183CF1"/>
    <w:rsid w:val="0019665C"/>
    <w:rsid w:val="001A2853"/>
    <w:rsid w:val="001B3446"/>
    <w:rsid w:val="001C14A2"/>
    <w:rsid w:val="001C6A55"/>
    <w:rsid w:val="001D7018"/>
    <w:rsid w:val="001E74CF"/>
    <w:rsid w:val="00220040"/>
    <w:rsid w:val="002523B9"/>
    <w:rsid w:val="00256504"/>
    <w:rsid w:val="0026347F"/>
    <w:rsid w:val="00264BD5"/>
    <w:rsid w:val="00274705"/>
    <w:rsid w:val="00277EB4"/>
    <w:rsid w:val="0028149A"/>
    <w:rsid w:val="002A2B76"/>
    <w:rsid w:val="002A2D6A"/>
    <w:rsid w:val="002D39F1"/>
    <w:rsid w:val="002E36E4"/>
    <w:rsid w:val="002E3C4D"/>
    <w:rsid w:val="003231C2"/>
    <w:rsid w:val="00325947"/>
    <w:rsid w:val="003267D3"/>
    <w:rsid w:val="00326F0A"/>
    <w:rsid w:val="00340A9E"/>
    <w:rsid w:val="00397C83"/>
    <w:rsid w:val="003B51F9"/>
    <w:rsid w:val="003B5985"/>
    <w:rsid w:val="003C3C32"/>
    <w:rsid w:val="003D24EE"/>
    <w:rsid w:val="003F6DDE"/>
    <w:rsid w:val="003F7222"/>
    <w:rsid w:val="00406D7B"/>
    <w:rsid w:val="00407CC8"/>
    <w:rsid w:val="00410BBD"/>
    <w:rsid w:val="00425979"/>
    <w:rsid w:val="004332DD"/>
    <w:rsid w:val="00444C54"/>
    <w:rsid w:val="00456D40"/>
    <w:rsid w:val="004610AC"/>
    <w:rsid w:val="004622CE"/>
    <w:rsid w:val="00471837"/>
    <w:rsid w:val="0047634C"/>
    <w:rsid w:val="00495749"/>
    <w:rsid w:val="004B5A17"/>
    <w:rsid w:val="004C7A86"/>
    <w:rsid w:val="004D2A12"/>
    <w:rsid w:val="004D59EC"/>
    <w:rsid w:val="004E275D"/>
    <w:rsid w:val="004E6752"/>
    <w:rsid w:val="00521C0C"/>
    <w:rsid w:val="005428E8"/>
    <w:rsid w:val="00542C49"/>
    <w:rsid w:val="0054346D"/>
    <w:rsid w:val="00576685"/>
    <w:rsid w:val="00583E15"/>
    <w:rsid w:val="005B02CC"/>
    <w:rsid w:val="005C0DF9"/>
    <w:rsid w:val="005C55D4"/>
    <w:rsid w:val="005D627D"/>
    <w:rsid w:val="005E1C8B"/>
    <w:rsid w:val="00600EFD"/>
    <w:rsid w:val="00605958"/>
    <w:rsid w:val="00614860"/>
    <w:rsid w:val="00616052"/>
    <w:rsid w:val="00617C82"/>
    <w:rsid w:val="006216D4"/>
    <w:rsid w:val="00631279"/>
    <w:rsid w:val="0064156E"/>
    <w:rsid w:val="00641C1E"/>
    <w:rsid w:val="00651FE4"/>
    <w:rsid w:val="00654E7D"/>
    <w:rsid w:val="00662ED9"/>
    <w:rsid w:val="006D3618"/>
    <w:rsid w:val="006D6375"/>
    <w:rsid w:val="006E3D19"/>
    <w:rsid w:val="006E5DC8"/>
    <w:rsid w:val="007018F7"/>
    <w:rsid w:val="0071796F"/>
    <w:rsid w:val="007501CB"/>
    <w:rsid w:val="007546E4"/>
    <w:rsid w:val="00760327"/>
    <w:rsid w:val="00762E57"/>
    <w:rsid w:val="007834E8"/>
    <w:rsid w:val="00795760"/>
    <w:rsid w:val="007D2236"/>
    <w:rsid w:val="007E21E9"/>
    <w:rsid w:val="00840DF6"/>
    <w:rsid w:val="0085252C"/>
    <w:rsid w:val="008A4986"/>
    <w:rsid w:val="008A7EED"/>
    <w:rsid w:val="008C25C1"/>
    <w:rsid w:val="008C611C"/>
    <w:rsid w:val="008E0206"/>
    <w:rsid w:val="008E2166"/>
    <w:rsid w:val="008F5E1C"/>
    <w:rsid w:val="00910B97"/>
    <w:rsid w:val="00915C7B"/>
    <w:rsid w:val="009355FC"/>
    <w:rsid w:val="009558DA"/>
    <w:rsid w:val="00980D1C"/>
    <w:rsid w:val="00984546"/>
    <w:rsid w:val="00987C2E"/>
    <w:rsid w:val="009952DD"/>
    <w:rsid w:val="00A02390"/>
    <w:rsid w:val="00A04862"/>
    <w:rsid w:val="00A170C4"/>
    <w:rsid w:val="00A22331"/>
    <w:rsid w:val="00A40CEE"/>
    <w:rsid w:val="00A44685"/>
    <w:rsid w:val="00A6728D"/>
    <w:rsid w:val="00A6797C"/>
    <w:rsid w:val="00A73E42"/>
    <w:rsid w:val="00A84899"/>
    <w:rsid w:val="00AB37CA"/>
    <w:rsid w:val="00AB4059"/>
    <w:rsid w:val="00AB4AF0"/>
    <w:rsid w:val="00AB4F64"/>
    <w:rsid w:val="00AD2534"/>
    <w:rsid w:val="00AE51DA"/>
    <w:rsid w:val="00AF53F2"/>
    <w:rsid w:val="00B0244F"/>
    <w:rsid w:val="00B12C2F"/>
    <w:rsid w:val="00B25C0B"/>
    <w:rsid w:val="00B3365B"/>
    <w:rsid w:val="00B33C24"/>
    <w:rsid w:val="00B54864"/>
    <w:rsid w:val="00B55190"/>
    <w:rsid w:val="00B56049"/>
    <w:rsid w:val="00B71538"/>
    <w:rsid w:val="00BA0AD6"/>
    <w:rsid w:val="00BA5D7B"/>
    <w:rsid w:val="00BB0DE3"/>
    <w:rsid w:val="00BB3BAD"/>
    <w:rsid w:val="00BB7A92"/>
    <w:rsid w:val="00BC7C3E"/>
    <w:rsid w:val="00BD082D"/>
    <w:rsid w:val="00C04A44"/>
    <w:rsid w:val="00C1551C"/>
    <w:rsid w:val="00C15622"/>
    <w:rsid w:val="00C23148"/>
    <w:rsid w:val="00C46CD8"/>
    <w:rsid w:val="00C84B51"/>
    <w:rsid w:val="00C95575"/>
    <w:rsid w:val="00CA1A99"/>
    <w:rsid w:val="00CF4CD8"/>
    <w:rsid w:val="00CF67FD"/>
    <w:rsid w:val="00D01161"/>
    <w:rsid w:val="00D032FB"/>
    <w:rsid w:val="00D039F6"/>
    <w:rsid w:val="00D27440"/>
    <w:rsid w:val="00D37AF4"/>
    <w:rsid w:val="00D45949"/>
    <w:rsid w:val="00D54F92"/>
    <w:rsid w:val="00D74649"/>
    <w:rsid w:val="00DB083F"/>
    <w:rsid w:val="00DC51C1"/>
    <w:rsid w:val="00DF1EEB"/>
    <w:rsid w:val="00DF5EA5"/>
    <w:rsid w:val="00E20EEF"/>
    <w:rsid w:val="00E229C4"/>
    <w:rsid w:val="00E23424"/>
    <w:rsid w:val="00E558D8"/>
    <w:rsid w:val="00E6148E"/>
    <w:rsid w:val="00E821B5"/>
    <w:rsid w:val="00E86A3B"/>
    <w:rsid w:val="00E86D05"/>
    <w:rsid w:val="00E90DA3"/>
    <w:rsid w:val="00E93D5A"/>
    <w:rsid w:val="00ED156F"/>
    <w:rsid w:val="00EE1F1E"/>
    <w:rsid w:val="00EF2ACD"/>
    <w:rsid w:val="00F22E49"/>
    <w:rsid w:val="00F26A7D"/>
    <w:rsid w:val="00F5390F"/>
    <w:rsid w:val="00F57766"/>
    <w:rsid w:val="00F653D5"/>
    <w:rsid w:val="00F70652"/>
    <w:rsid w:val="00F912E6"/>
    <w:rsid w:val="00FE3E87"/>
    <w:rsid w:val="00FF1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77E054-3FA3-4FED-9BF5-1FE8B2F2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627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0"/>
    <w:next w:val="a0"/>
    <w:link w:val="10"/>
    <w:qFormat/>
    <w:rsid w:val="00AD2534"/>
    <w:pPr>
      <w:keepNext/>
      <w:suppressAutoHyphens w:val="0"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locked/>
    <w:rsid w:val="002A2B76"/>
    <w:pPr>
      <w:keepNext/>
      <w:keepLines/>
      <w:suppressAutoHyphens w:val="0"/>
      <w:spacing w:before="40"/>
      <w:outlineLvl w:val="1"/>
    </w:pPr>
    <w:rPr>
      <w:rFonts w:ascii="Calibri Light" w:hAnsi="Calibri Light"/>
      <w:color w:val="2F5496"/>
      <w:sz w:val="26"/>
      <w:szCs w:val="26"/>
      <w:lang w:val="x-none" w:eastAsia="ru-RU"/>
    </w:rPr>
  </w:style>
  <w:style w:type="paragraph" w:styleId="3">
    <w:name w:val="heading 3"/>
    <w:basedOn w:val="a0"/>
    <w:next w:val="a0"/>
    <w:link w:val="30"/>
    <w:qFormat/>
    <w:locked/>
    <w:rsid w:val="002A2B76"/>
    <w:pPr>
      <w:keepNext/>
      <w:keepLines/>
      <w:suppressAutoHyphens w:val="0"/>
      <w:spacing w:before="40"/>
      <w:ind w:left="720" w:hanging="432"/>
      <w:outlineLvl w:val="2"/>
    </w:pPr>
    <w:rPr>
      <w:rFonts w:ascii="Calibri Light" w:hAnsi="Calibri Light"/>
      <w:color w:val="1F3763"/>
      <w:lang w:val="x-none" w:eastAsia="ru-RU"/>
    </w:rPr>
  </w:style>
  <w:style w:type="paragraph" w:styleId="4">
    <w:name w:val="heading 4"/>
    <w:basedOn w:val="a0"/>
    <w:next w:val="a0"/>
    <w:link w:val="40"/>
    <w:qFormat/>
    <w:locked/>
    <w:rsid w:val="002A2B76"/>
    <w:pPr>
      <w:keepNext/>
      <w:keepLines/>
      <w:suppressAutoHyphens w:val="0"/>
      <w:spacing w:before="40"/>
      <w:ind w:left="864" w:hanging="144"/>
      <w:outlineLvl w:val="3"/>
    </w:pPr>
    <w:rPr>
      <w:rFonts w:ascii="Calibri Light" w:hAnsi="Calibri Light"/>
      <w:i/>
      <w:iCs/>
      <w:color w:val="2F5496"/>
      <w:lang w:val="x-none" w:eastAsia="ru-RU"/>
    </w:rPr>
  </w:style>
  <w:style w:type="paragraph" w:styleId="5">
    <w:name w:val="heading 5"/>
    <w:basedOn w:val="a0"/>
    <w:next w:val="a0"/>
    <w:link w:val="50"/>
    <w:qFormat/>
    <w:locked/>
    <w:rsid w:val="002A2B76"/>
    <w:pPr>
      <w:keepNext/>
      <w:keepLines/>
      <w:suppressAutoHyphens w:val="0"/>
      <w:spacing w:before="40"/>
      <w:ind w:left="1008" w:hanging="432"/>
      <w:outlineLvl w:val="4"/>
    </w:pPr>
    <w:rPr>
      <w:rFonts w:ascii="Calibri Light" w:hAnsi="Calibri Light"/>
      <w:color w:val="2F5496"/>
      <w:lang w:val="x-none" w:eastAsia="ru-RU"/>
    </w:rPr>
  </w:style>
  <w:style w:type="paragraph" w:styleId="6">
    <w:name w:val="heading 6"/>
    <w:basedOn w:val="a0"/>
    <w:next w:val="a0"/>
    <w:link w:val="60"/>
    <w:qFormat/>
    <w:locked/>
    <w:rsid w:val="002A2B76"/>
    <w:pPr>
      <w:keepNext/>
      <w:keepLines/>
      <w:suppressAutoHyphens w:val="0"/>
      <w:spacing w:before="40"/>
      <w:ind w:left="1152" w:hanging="432"/>
      <w:outlineLvl w:val="5"/>
    </w:pPr>
    <w:rPr>
      <w:rFonts w:ascii="Calibri Light" w:hAnsi="Calibri Light"/>
      <w:color w:val="1F3763"/>
      <w:lang w:val="x-none" w:eastAsia="ru-RU"/>
    </w:rPr>
  </w:style>
  <w:style w:type="paragraph" w:styleId="7">
    <w:name w:val="heading 7"/>
    <w:basedOn w:val="a0"/>
    <w:next w:val="a0"/>
    <w:link w:val="70"/>
    <w:qFormat/>
    <w:locked/>
    <w:rsid w:val="002A2B76"/>
    <w:pPr>
      <w:keepNext/>
      <w:keepLines/>
      <w:suppressAutoHyphens w:val="0"/>
      <w:spacing w:before="40"/>
      <w:ind w:left="1296" w:hanging="288"/>
      <w:outlineLvl w:val="6"/>
    </w:pPr>
    <w:rPr>
      <w:rFonts w:ascii="Calibri Light" w:hAnsi="Calibri Light"/>
      <w:i/>
      <w:iCs/>
      <w:color w:val="1F3763"/>
      <w:lang w:val="x-none" w:eastAsia="ru-RU"/>
    </w:rPr>
  </w:style>
  <w:style w:type="paragraph" w:styleId="8">
    <w:name w:val="heading 8"/>
    <w:basedOn w:val="a0"/>
    <w:next w:val="a0"/>
    <w:link w:val="80"/>
    <w:qFormat/>
    <w:locked/>
    <w:rsid w:val="002A2B76"/>
    <w:pPr>
      <w:keepNext/>
      <w:keepLines/>
      <w:suppressAutoHyphens w:val="0"/>
      <w:spacing w:before="40"/>
      <w:ind w:left="1440" w:hanging="432"/>
      <w:outlineLvl w:val="7"/>
    </w:pPr>
    <w:rPr>
      <w:rFonts w:ascii="Calibri Light" w:hAnsi="Calibri Light"/>
      <w:color w:val="272727"/>
      <w:sz w:val="21"/>
      <w:szCs w:val="21"/>
      <w:lang w:val="x-none" w:eastAsia="ru-RU"/>
    </w:rPr>
  </w:style>
  <w:style w:type="paragraph" w:styleId="9">
    <w:name w:val="heading 9"/>
    <w:basedOn w:val="a0"/>
    <w:next w:val="a0"/>
    <w:link w:val="90"/>
    <w:qFormat/>
    <w:locked/>
    <w:rsid w:val="002A2B76"/>
    <w:pPr>
      <w:keepNext/>
      <w:keepLines/>
      <w:suppressAutoHyphens w:val="0"/>
      <w:spacing w:before="40"/>
      <w:ind w:left="1584" w:hanging="144"/>
      <w:outlineLvl w:val="8"/>
    </w:pPr>
    <w:rPr>
      <w:rFonts w:ascii="Calibri Light" w:hAnsi="Calibri Light"/>
      <w:i/>
      <w:iCs/>
      <w:color w:val="272727"/>
      <w:sz w:val="21"/>
      <w:szCs w:val="21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D2534"/>
    <w:rPr>
      <w:rFonts w:ascii="Times New Roman" w:hAnsi="Times New Roman" w:cs="Times New Roman"/>
      <w:sz w:val="24"/>
      <w:szCs w:val="24"/>
    </w:rPr>
  </w:style>
  <w:style w:type="character" w:styleId="a4">
    <w:name w:val="Hyperlink"/>
    <w:uiPriority w:val="99"/>
    <w:rsid w:val="00D032FB"/>
    <w:rPr>
      <w:rFonts w:cs="Times New Roman"/>
      <w:color w:val="0000FF"/>
      <w:u w:val="single"/>
    </w:rPr>
  </w:style>
  <w:style w:type="paragraph" w:styleId="11">
    <w:name w:val="toc 1"/>
    <w:basedOn w:val="a0"/>
    <w:next w:val="a0"/>
    <w:uiPriority w:val="99"/>
    <w:rsid w:val="00D032FB"/>
    <w:pPr>
      <w:tabs>
        <w:tab w:val="right" w:leader="dot" w:pos="9269"/>
      </w:tabs>
      <w:spacing w:line="360" w:lineRule="auto"/>
    </w:pPr>
    <w:rPr>
      <w:sz w:val="28"/>
      <w:szCs w:val="28"/>
      <w:lang w:eastAsia="ru-RU"/>
    </w:rPr>
  </w:style>
  <w:style w:type="paragraph" w:styleId="21">
    <w:name w:val="toc 2"/>
    <w:basedOn w:val="a0"/>
    <w:next w:val="a0"/>
    <w:uiPriority w:val="99"/>
    <w:rsid w:val="00D032FB"/>
    <w:pPr>
      <w:tabs>
        <w:tab w:val="right" w:leader="dot" w:pos="9269"/>
      </w:tabs>
      <w:spacing w:line="360" w:lineRule="auto"/>
    </w:pPr>
    <w:rPr>
      <w:sz w:val="28"/>
      <w:szCs w:val="28"/>
      <w:lang w:eastAsia="ru-RU"/>
    </w:rPr>
  </w:style>
  <w:style w:type="paragraph" w:customStyle="1" w:styleId="210">
    <w:name w:val="Основной текст 21"/>
    <w:basedOn w:val="a0"/>
    <w:uiPriority w:val="99"/>
    <w:rsid w:val="00D032FB"/>
    <w:pPr>
      <w:widowControl w:val="0"/>
      <w:autoSpaceDE w:val="0"/>
    </w:pPr>
    <w:rPr>
      <w:rFonts w:ascii="Courier New" w:hAnsi="Courier New" w:cs="Courier New"/>
      <w:b/>
      <w:bCs/>
      <w:color w:val="000000"/>
      <w:sz w:val="28"/>
      <w:szCs w:val="22"/>
    </w:rPr>
  </w:style>
  <w:style w:type="paragraph" w:customStyle="1" w:styleId="51">
    <w:name w:val="Заголовок №5"/>
    <w:basedOn w:val="a0"/>
    <w:uiPriority w:val="99"/>
    <w:rsid w:val="00D032FB"/>
    <w:pPr>
      <w:widowControl w:val="0"/>
      <w:shd w:val="clear" w:color="auto" w:fill="FFFFFF"/>
      <w:suppressAutoHyphens w:val="0"/>
      <w:spacing w:before="300" w:after="180" w:line="240" w:lineRule="atLeast"/>
      <w:jc w:val="both"/>
    </w:pPr>
    <w:rPr>
      <w:b/>
      <w:bCs/>
      <w:sz w:val="28"/>
      <w:szCs w:val="28"/>
      <w:shd w:val="clear" w:color="auto" w:fill="FFFFFF"/>
      <w:lang w:eastAsia="ru-RU"/>
    </w:rPr>
  </w:style>
  <w:style w:type="paragraph" w:customStyle="1" w:styleId="100">
    <w:name w:val="Основной текст (10)"/>
    <w:basedOn w:val="a0"/>
    <w:uiPriority w:val="99"/>
    <w:rsid w:val="00D032FB"/>
    <w:pPr>
      <w:shd w:val="clear" w:color="auto" w:fill="FFFFFF"/>
      <w:spacing w:before="660" w:after="300" w:line="240" w:lineRule="atLeast"/>
      <w:jc w:val="both"/>
    </w:pPr>
    <w:rPr>
      <w:rFonts w:ascii="Calibri" w:hAnsi="Calibri" w:cs="Calibri"/>
      <w:i/>
      <w:iCs/>
      <w:color w:val="00000A"/>
      <w:sz w:val="22"/>
      <w:szCs w:val="22"/>
    </w:rPr>
  </w:style>
  <w:style w:type="paragraph" w:customStyle="1" w:styleId="Standard">
    <w:name w:val="Standard"/>
    <w:uiPriority w:val="99"/>
    <w:rsid w:val="00D032FB"/>
    <w:pPr>
      <w:widowControl w:val="0"/>
      <w:suppressAutoHyphens/>
      <w:textAlignment w:val="baseline"/>
    </w:pPr>
    <w:rPr>
      <w:rFonts w:ascii="Times New Roman" w:eastAsia="Times New Roman" w:hAnsi="Times New Roman"/>
      <w:color w:val="000000"/>
      <w:kern w:val="1"/>
      <w:sz w:val="28"/>
      <w:szCs w:val="28"/>
      <w:lang w:val="en-US" w:eastAsia="zh-CN"/>
    </w:rPr>
  </w:style>
  <w:style w:type="paragraph" w:customStyle="1" w:styleId="41">
    <w:name w:val="Основной текст (4)"/>
    <w:basedOn w:val="a0"/>
    <w:uiPriority w:val="99"/>
    <w:rsid w:val="00D032FB"/>
    <w:pPr>
      <w:shd w:val="clear" w:color="auto" w:fill="FFFFFF"/>
      <w:spacing w:after="900" w:line="240" w:lineRule="atLeast"/>
      <w:jc w:val="right"/>
    </w:pPr>
    <w:rPr>
      <w:rFonts w:ascii="Calibri" w:hAnsi="Calibri" w:cs="Calibri"/>
      <w:color w:val="00000A"/>
      <w:sz w:val="20"/>
      <w:szCs w:val="20"/>
    </w:rPr>
  </w:style>
  <w:style w:type="paragraph" w:customStyle="1" w:styleId="42">
    <w:name w:val="Заголовок №4"/>
    <w:basedOn w:val="a0"/>
    <w:uiPriority w:val="99"/>
    <w:rsid w:val="00D032FB"/>
    <w:pPr>
      <w:shd w:val="clear" w:color="auto" w:fill="FFFFFF"/>
      <w:spacing w:before="900" w:after="300" w:line="240" w:lineRule="atLeast"/>
      <w:jc w:val="center"/>
    </w:pPr>
    <w:rPr>
      <w:rFonts w:ascii="Calibri" w:hAnsi="Calibri" w:cs="Calibri"/>
      <w:b/>
      <w:bCs/>
      <w:color w:val="00000A"/>
      <w:sz w:val="30"/>
      <w:szCs w:val="30"/>
    </w:rPr>
  </w:style>
  <w:style w:type="paragraph" w:customStyle="1" w:styleId="22">
    <w:name w:val="Основной текст (2)"/>
    <w:basedOn w:val="a0"/>
    <w:uiPriority w:val="99"/>
    <w:rsid w:val="00D032FB"/>
    <w:pPr>
      <w:shd w:val="clear" w:color="auto" w:fill="FFFFFF"/>
      <w:spacing w:after="600" w:line="322" w:lineRule="exact"/>
    </w:pPr>
    <w:rPr>
      <w:rFonts w:ascii="Calibri" w:hAnsi="Calibri" w:cs="Calibri"/>
      <w:color w:val="00000A"/>
      <w:sz w:val="22"/>
      <w:szCs w:val="22"/>
    </w:rPr>
  </w:style>
  <w:style w:type="paragraph" w:customStyle="1" w:styleId="52">
    <w:name w:val="Основной текст (5)"/>
    <w:basedOn w:val="a0"/>
    <w:uiPriority w:val="99"/>
    <w:rsid w:val="00D032FB"/>
    <w:pPr>
      <w:shd w:val="clear" w:color="auto" w:fill="FFFFFF"/>
      <w:spacing w:before="420" w:line="485" w:lineRule="exact"/>
      <w:jc w:val="center"/>
    </w:pPr>
    <w:rPr>
      <w:rFonts w:ascii="Calibri" w:hAnsi="Calibri" w:cs="Calibri"/>
      <w:i/>
      <w:iCs/>
      <w:color w:val="00000A"/>
      <w:sz w:val="22"/>
      <w:szCs w:val="22"/>
    </w:rPr>
  </w:style>
  <w:style w:type="paragraph" w:customStyle="1" w:styleId="23">
    <w:name w:val="Оглавление (2)"/>
    <w:basedOn w:val="a0"/>
    <w:uiPriority w:val="99"/>
    <w:rsid w:val="00D032FB"/>
    <w:pPr>
      <w:shd w:val="clear" w:color="auto" w:fill="FFFFFF"/>
      <w:spacing w:before="720" w:after="240" w:line="240" w:lineRule="atLeast"/>
      <w:jc w:val="both"/>
    </w:pPr>
    <w:rPr>
      <w:rFonts w:ascii="Calibri" w:hAnsi="Calibri" w:cs="Calibri"/>
      <w:color w:val="00000A"/>
      <w:sz w:val="22"/>
      <w:szCs w:val="22"/>
    </w:rPr>
  </w:style>
  <w:style w:type="character" w:customStyle="1" w:styleId="FontStyle44">
    <w:name w:val="Font Style44"/>
    <w:uiPriority w:val="99"/>
    <w:rsid w:val="00AD2534"/>
    <w:rPr>
      <w:rFonts w:ascii="Times New Roman" w:hAnsi="Times New Roman"/>
      <w:sz w:val="26"/>
    </w:rPr>
  </w:style>
  <w:style w:type="paragraph" w:styleId="a5">
    <w:name w:val="Title"/>
    <w:basedOn w:val="a0"/>
    <w:next w:val="a0"/>
    <w:link w:val="a6"/>
    <w:uiPriority w:val="99"/>
    <w:qFormat/>
    <w:rsid w:val="00AD2534"/>
    <w:pPr>
      <w:keepNext/>
      <w:suppressAutoHyphens w:val="0"/>
      <w:spacing w:line="360" w:lineRule="auto"/>
      <w:ind w:left="851" w:right="851"/>
      <w:jc w:val="center"/>
      <w:outlineLvl w:val="0"/>
    </w:pPr>
    <w:rPr>
      <w:bCs/>
      <w:color w:val="000000"/>
      <w:kern w:val="28"/>
      <w:sz w:val="28"/>
      <w:szCs w:val="32"/>
    </w:rPr>
  </w:style>
  <w:style w:type="character" w:customStyle="1" w:styleId="a6">
    <w:name w:val="Название Знак"/>
    <w:link w:val="a5"/>
    <w:uiPriority w:val="99"/>
    <w:locked/>
    <w:rsid w:val="00AD2534"/>
    <w:rPr>
      <w:rFonts w:ascii="Times New Roman" w:hAnsi="Times New Roman" w:cs="Times New Roman"/>
      <w:bCs/>
      <w:color w:val="000000"/>
      <w:kern w:val="28"/>
      <w:sz w:val="32"/>
      <w:szCs w:val="32"/>
    </w:rPr>
  </w:style>
  <w:style w:type="paragraph" w:styleId="24">
    <w:name w:val="Body Text 2"/>
    <w:basedOn w:val="a0"/>
    <w:link w:val="25"/>
    <w:uiPriority w:val="99"/>
    <w:semiHidden/>
    <w:rsid w:val="00AD2534"/>
    <w:pPr>
      <w:suppressAutoHyphens w:val="0"/>
      <w:jc w:val="both"/>
    </w:pPr>
    <w:rPr>
      <w:color w:val="000000"/>
      <w:sz w:val="20"/>
    </w:rPr>
  </w:style>
  <w:style w:type="character" w:customStyle="1" w:styleId="25">
    <w:name w:val="Основной текст 2 Знак"/>
    <w:link w:val="24"/>
    <w:uiPriority w:val="99"/>
    <w:semiHidden/>
    <w:locked/>
    <w:rsid w:val="00AD2534"/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Subtitle"/>
    <w:basedOn w:val="a0"/>
    <w:link w:val="a8"/>
    <w:uiPriority w:val="99"/>
    <w:qFormat/>
    <w:rsid w:val="00AD2534"/>
    <w:pPr>
      <w:suppressAutoHyphens w:val="0"/>
      <w:spacing w:line="360" w:lineRule="auto"/>
      <w:jc w:val="center"/>
    </w:pPr>
    <w:rPr>
      <w:rFonts w:ascii="Arial" w:hAnsi="Arial"/>
      <w:b/>
      <w:color w:val="000000"/>
      <w:sz w:val="20"/>
      <w:szCs w:val="20"/>
    </w:rPr>
  </w:style>
  <w:style w:type="character" w:customStyle="1" w:styleId="a8">
    <w:name w:val="Подзаголовок Знак"/>
    <w:link w:val="a7"/>
    <w:uiPriority w:val="99"/>
    <w:locked/>
    <w:rsid w:val="00AD2534"/>
    <w:rPr>
      <w:rFonts w:ascii="Arial" w:hAnsi="Arial" w:cs="Times New Roman"/>
      <w:b/>
      <w:color w:val="000000"/>
      <w:sz w:val="20"/>
      <w:szCs w:val="20"/>
    </w:rPr>
  </w:style>
  <w:style w:type="paragraph" w:styleId="a9">
    <w:name w:val="Body Text Indent"/>
    <w:basedOn w:val="a0"/>
    <w:link w:val="aa"/>
    <w:uiPriority w:val="99"/>
    <w:semiHidden/>
    <w:rsid w:val="001C14A2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1C14A2"/>
    <w:rPr>
      <w:rFonts w:ascii="Times New Roman" w:hAnsi="Times New Roman" w:cs="Times New Roman"/>
      <w:sz w:val="24"/>
      <w:szCs w:val="24"/>
      <w:lang w:eastAsia="zh-CN"/>
    </w:rPr>
  </w:style>
  <w:style w:type="paragraph" w:styleId="ab">
    <w:name w:val="header"/>
    <w:basedOn w:val="a0"/>
    <w:link w:val="ac"/>
    <w:uiPriority w:val="99"/>
    <w:rsid w:val="001C14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1C14A2"/>
    <w:rPr>
      <w:rFonts w:ascii="Times New Roman" w:hAnsi="Times New Roman" w:cs="Times New Roman"/>
      <w:sz w:val="24"/>
      <w:szCs w:val="24"/>
      <w:lang w:eastAsia="zh-CN"/>
    </w:rPr>
  </w:style>
  <w:style w:type="paragraph" w:styleId="ad">
    <w:name w:val="footer"/>
    <w:basedOn w:val="a0"/>
    <w:link w:val="ae"/>
    <w:uiPriority w:val="99"/>
    <w:rsid w:val="001C14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1C14A2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 Paragraph"/>
    <w:basedOn w:val="a0"/>
    <w:qFormat/>
    <w:rsid w:val="0071796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7">
    <w:name w:val="Style7"/>
    <w:basedOn w:val="a0"/>
    <w:uiPriority w:val="99"/>
    <w:rsid w:val="0071796F"/>
    <w:pPr>
      <w:widowControl w:val="0"/>
      <w:autoSpaceDE w:val="0"/>
      <w:spacing w:line="317" w:lineRule="exact"/>
      <w:ind w:firstLine="734"/>
      <w:jc w:val="both"/>
    </w:pPr>
  </w:style>
  <w:style w:type="paragraph" w:styleId="af0">
    <w:name w:val="Normal (Web)"/>
    <w:basedOn w:val="a0"/>
    <w:uiPriority w:val="99"/>
    <w:rsid w:val="001B3446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Абзац списка1"/>
    <w:aliases w:val="Bullet List,FooterText,numbered,SL_Абзац списка"/>
    <w:basedOn w:val="a0"/>
    <w:link w:val="af1"/>
    <w:uiPriority w:val="99"/>
    <w:qFormat/>
    <w:rsid w:val="001B3446"/>
    <w:pPr>
      <w:suppressAutoHyphens w:val="0"/>
      <w:ind w:left="720"/>
      <w:contextualSpacing/>
    </w:pPr>
    <w:rPr>
      <w:lang w:eastAsia="ru-RU"/>
    </w:rPr>
  </w:style>
  <w:style w:type="character" w:customStyle="1" w:styleId="WW8Num27z0">
    <w:name w:val="WW8Num27z0"/>
    <w:uiPriority w:val="99"/>
    <w:rsid w:val="00D27440"/>
  </w:style>
  <w:style w:type="paragraph" w:customStyle="1" w:styleId="13">
    <w:name w:val="Обычный1"/>
    <w:uiPriority w:val="99"/>
    <w:rsid w:val="00B0244F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paragraph" w:styleId="af2">
    <w:name w:val="No Spacing"/>
    <w:link w:val="af3"/>
    <w:uiPriority w:val="99"/>
    <w:qFormat/>
    <w:rsid w:val="00F912E6"/>
    <w:pPr>
      <w:suppressAutoHyphens/>
    </w:pPr>
    <w:rPr>
      <w:rFonts w:ascii="Times New Roman" w:hAnsi="Times New Roman"/>
      <w:sz w:val="24"/>
      <w:szCs w:val="22"/>
      <w:lang w:eastAsia="zh-CN"/>
    </w:rPr>
  </w:style>
  <w:style w:type="character" w:customStyle="1" w:styleId="af3">
    <w:name w:val="Без интервала Знак"/>
    <w:link w:val="af2"/>
    <w:uiPriority w:val="99"/>
    <w:locked/>
    <w:rsid w:val="00DC51C1"/>
    <w:rPr>
      <w:rFonts w:ascii="Times New Roman" w:hAnsi="Times New Roman"/>
      <w:sz w:val="24"/>
      <w:szCs w:val="22"/>
      <w:lang w:eastAsia="zh-CN" w:bidi="ar-SA"/>
    </w:rPr>
  </w:style>
  <w:style w:type="paragraph" w:styleId="af4">
    <w:name w:val="Body Text"/>
    <w:basedOn w:val="a0"/>
    <w:link w:val="af5"/>
    <w:uiPriority w:val="99"/>
    <w:semiHidden/>
    <w:unhideWhenUsed/>
    <w:rsid w:val="005D627D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5D627D"/>
    <w:rPr>
      <w:rFonts w:ascii="Times New Roman" w:eastAsia="Times New Roman" w:hAnsi="Times New Roman"/>
      <w:sz w:val="24"/>
      <w:szCs w:val="24"/>
      <w:lang w:eastAsia="zh-CN"/>
    </w:rPr>
  </w:style>
  <w:style w:type="table" w:styleId="af6">
    <w:name w:val="Table Grid"/>
    <w:basedOn w:val="a2"/>
    <w:uiPriority w:val="59"/>
    <w:locked/>
    <w:rsid w:val="003F6DDE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0"/>
    <w:rsid w:val="003F6DDE"/>
    <w:pPr>
      <w:suppressAutoHyphens w:val="0"/>
      <w:spacing w:before="90" w:after="90"/>
    </w:pPr>
    <w:rPr>
      <w:rFonts w:eastAsia="Calibri"/>
      <w:lang w:eastAsia="ru-RU"/>
    </w:rPr>
  </w:style>
  <w:style w:type="paragraph" w:customStyle="1" w:styleId="-">
    <w:name w:val="Расширяем-текст"/>
    <w:basedOn w:val="a0"/>
    <w:rsid w:val="003F6DDE"/>
    <w:pPr>
      <w:widowControl w:val="0"/>
      <w:suppressAutoHyphens w:val="0"/>
      <w:autoSpaceDE w:val="0"/>
      <w:autoSpaceDN w:val="0"/>
      <w:adjustRightInd w:val="0"/>
      <w:spacing w:before="120"/>
      <w:ind w:left="397"/>
    </w:pPr>
    <w:rPr>
      <w:rFonts w:ascii="Arial" w:hAnsi="Arial" w:cs="Arial"/>
      <w:bCs/>
      <w:sz w:val="18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267D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3267D3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Default">
    <w:name w:val="Default"/>
    <w:rsid w:val="006E3D19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2A2B76"/>
    <w:rPr>
      <w:rFonts w:ascii="Calibri Light" w:eastAsia="Times New Roman" w:hAnsi="Calibri Light"/>
      <w:color w:val="2F5496"/>
      <w:sz w:val="26"/>
      <w:szCs w:val="26"/>
      <w:lang w:val="x-none"/>
    </w:rPr>
  </w:style>
  <w:style w:type="character" w:customStyle="1" w:styleId="30">
    <w:name w:val="Заголовок 3 Знак"/>
    <w:basedOn w:val="a1"/>
    <w:link w:val="3"/>
    <w:rsid w:val="002A2B76"/>
    <w:rPr>
      <w:rFonts w:ascii="Calibri Light" w:eastAsia="Times New Roman" w:hAnsi="Calibri Light"/>
      <w:color w:val="1F3763"/>
      <w:sz w:val="24"/>
      <w:szCs w:val="24"/>
      <w:lang w:val="x-none"/>
    </w:rPr>
  </w:style>
  <w:style w:type="character" w:customStyle="1" w:styleId="40">
    <w:name w:val="Заголовок 4 Знак"/>
    <w:basedOn w:val="a1"/>
    <w:link w:val="4"/>
    <w:rsid w:val="002A2B76"/>
    <w:rPr>
      <w:rFonts w:ascii="Calibri Light" w:eastAsia="Times New Roman" w:hAnsi="Calibri Light"/>
      <w:i/>
      <w:iCs/>
      <w:color w:val="2F5496"/>
      <w:sz w:val="24"/>
      <w:szCs w:val="24"/>
      <w:lang w:val="x-none"/>
    </w:rPr>
  </w:style>
  <w:style w:type="character" w:customStyle="1" w:styleId="50">
    <w:name w:val="Заголовок 5 Знак"/>
    <w:basedOn w:val="a1"/>
    <w:link w:val="5"/>
    <w:rsid w:val="002A2B76"/>
    <w:rPr>
      <w:rFonts w:ascii="Calibri Light" w:eastAsia="Times New Roman" w:hAnsi="Calibri Light"/>
      <w:color w:val="2F5496"/>
      <w:sz w:val="24"/>
      <w:szCs w:val="24"/>
      <w:lang w:val="x-none"/>
    </w:rPr>
  </w:style>
  <w:style w:type="character" w:customStyle="1" w:styleId="60">
    <w:name w:val="Заголовок 6 Знак"/>
    <w:basedOn w:val="a1"/>
    <w:link w:val="6"/>
    <w:rsid w:val="002A2B76"/>
    <w:rPr>
      <w:rFonts w:ascii="Calibri Light" w:eastAsia="Times New Roman" w:hAnsi="Calibri Light"/>
      <w:color w:val="1F3763"/>
      <w:sz w:val="24"/>
      <w:szCs w:val="24"/>
      <w:lang w:val="x-none"/>
    </w:rPr>
  </w:style>
  <w:style w:type="character" w:customStyle="1" w:styleId="70">
    <w:name w:val="Заголовок 7 Знак"/>
    <w:basedOn w:val="a1"/>
    <w:link w:val="7"/>
    <w:rsid w:val="002A2B76"/>
    <w:rPr>
      <w:rFonts w:ascii="Calibri Light" w:eastAsia="Times New Roman" w:hAnsi="Calibri Light"/>
      <w:i/>
      <w:iCs/>
      <w:color w:val="1F3763"/>
      <w:sz w:val="24"/>
      <w:szCs w:val="24"/>
      <w:lang w:val="x-none"/>
    </w:rPr>
  </w:style>
  <w:style w:type="character" w:customStyle="1" w:styleId="80">
    <w:name w:val="Заголовок 8 Знак"/>
    <w:basedOn w:val="a1"/>
    <w:link w:val="8"/>
    <w:rsid w:val="002A2B76"/>
    <w:rPr>
      <w:rFonts w:ascii="Calibri Light" w:eastAsia="Times New Roman" w:hAnsi="Calibri Light"/>
      <w:color w:val="272727"/>
      <w:sz w:val="21"/>
      <w:szCs w:val="21"/>
      <w:lang w:val="x-none"/>
    </w:rPr>
  </w:style>
  <w:style w:type="character" w:customStyle="1" w:styleId="90">
    <w:name w:val="Заголовок 9 Знак"/>
    <w:basedOn w:val="a1"/>
    <w:link w:val="9"/>
    <w:rsid w:val="002A2B76"/>
    <w:rPr>
      <w:rFonts w:ascii="Calibri Light" w:eastAsia="Times New Roman" w:hAnsi="Calibri Light"/>
      <w:i/>
      <w:iCs/>
      <w:color w:val="272727"/>
      <w:sz w:val="21"/>
      <w:szCs w:val="21"/>
      <w:lang w:val="x-none"/>
    </w:rPr>
  </w:style>
  <w:style w:type="character" w:customStyle="1" w:styleId="af1">
    <w:name w:val="Абзац списка Знак"/>
    <w:aliases w:val="Bullet List Знак,FooterText Знак,numbered Знак,SL_Абзац списка Знак"/>
    <w:link w:val="12"/>
    <w:uiPriority w:val="99"/>
    <w:rsid w:val="002A2B76"/>
    <w:rPr>
      <w:rFonts w:ascii="Times New Roman" w:eastAsia="Times New Roman" w:hAnsi="Times New Roman"/>
      <w:sz w:val="24"/>
      <w:szCs w:val="24"/>
    </w:rPr>
  </w:style>
  <w:style w:type="numbering" w:styleId="a">
    <w:name w:val="Outline List 3"/>
    <w:basedOn w:val="a3"/>
    <w:rsid w:val="002A2B76"/>
    <w:pPr>
      <w:numPr>
        <w:numId w:val="9"/>
      </w:numPr>
    </w:pPr>
  </w:style>
  <w:style w:type="character" w:customStyle="1" w:styleId="apple-converted-space">
    <w:name w:val="apple-converted-space"/>
    <w:rsid w:val="002A2B76"/>
    <w:rPr>
      <w:rFonts w:ascii="Times New Roman" w:hAnsi="Times New Roman" w:cs="Times New Roman"/>
    </w:rPr>
  </w:style>
  <w:style w:type="character" w:styleId="af7">
    <w:name w:val="Strong"/>
    <w:uiPriority w:val="22"/>
    <w:qFormat/>
    <w:locked/>
    <w:rsid w:val="002A2B76"/>
    <w:rPr>
      <w:rFonts w:cs="Times New Roman"/>
      <w:b/>
      <w:bCs/>
    </w:rPr>
  </w:style>
  <w:style w:type="character" w:customStyle="1" w:styleId="apple-style-span">
    <w:name w:val="apple-style-span"/>
    <w:rsid w:val="002A2B76"/>
  </w:style>
  <w:style w:type="character" w:styleId="af8">
    <w:name w:val="Emphasis"/>
    <w:uiPriority w:val="20"/>
    <w:qFormat/>
    <w:locked/>
    <w:rsid w:val="002A2B76"/>
    <w:rPr>
      <w:i/>
      <w:iCs/>
    </w:rPr>
  </w:style>
  <w:style w:type="paragraph" w:customStyle="1" w:styleId="c8">
    <w:name w:val="c8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">
    <w:name w:val="c2"/>
    <w:basedOn w:val="a1"/>
    <w:rsid w:val="00D54F92"/>
  </w:style>
  <w:style w:type="paragraph" w:customStyle="1" w:styleId="c1">
    <w:name w:val="c1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1"/>
    <w:rsid w:val="00D54F92"/>
  </w:style>
  <w:style w:type="character" w:customStyle="1" w:styleId="c9">
    <w:name w:val="c9"/>
    <w:basedOn w:val="a1"/>
    <w:rsid w:val="00D54F92"/>
  </w:style>
  <w:style w:type="character" w:customStyle="1" w:styleId="c0">
    <w:name w:val="c0"/>
    <w:basedOn w:val="a1"/>
    <w:rsid w:val="00D54F92"/>
  </w:style>
  <w:style w:type="paragraph" w:customStyle="1" w:styleId="c14">
    <w:name w:val="c14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5">
    <w:name w:val="c5"/>
    <w:basedOn w:val="a1"/>
    <w:rsid w:val="00D54F92"/>
  </w:style>
  <w:style w:type="paragraph" w:customStyle="1" w:styleId="c24">
    <w:name w:val="c24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0">
    <w:name w:val="c10"/>
    <w:basedOn w:val="a1"/>
    <w:rsid w:val="00D54F92"/>
  </w:style>
  <w:style w:type="character" w:customStyle="1" w:styleId="c62">
    <w:name w:val="c62"/>
    <w:basedOn w:val="a1"/>
    <w:rsid w:val="00D54F92"/>
  </w:style>
  <w:style w:type="character" w:customStyle="1" w:styleId="c66">
    <w:name w:val="c66"/>
    <w:basedOn w:val="a1"/>
    <w:rsid w:val="00D54F92"/>
  </w:style>
  <w:style w:type="paragraph" w:customStyle="1" w:styleId="c36">
    <w:name w:val="c36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6">
    <w:name w:val="c46"/>
    <w:basedOn w:val="a1"/>
    <w:rsid w:val="00D54F92"/>
  </w:style>
  <w:style w:type="paragraph" w:customStyle="1" w:styleId="c20">
    <w:name w:val="c20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8">
    <w:name w:val="c28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5">
    <w:name w:val="c25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1">
    <w:name w:val="c41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9">
    <w:name w:val="c19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8">
    <w:name w:val="c68"/>
    <w:basedOn w:val="a1"/>
    <w:rsid w:val="00D54F92"/>
  </w:style>
  <w:style w:type="paragraph" w:customStyle="1" w:styleId="c22">
    <w:name w:val="c22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53">
    <w:name w:val="c53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5">
    <w:name w:val="c45"/>
    <w:basedOn w:val="a1"/>
    <w:rsid w:val="00D54F92"/>
  </w:style>
  <w:style w:type="paragraph" w:customStyle="1" w:styleId="c16">
    <w:name w:val="c16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4">
    <w:name w:val="c4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7">
    <w:name w:val="c37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13">
    <w:name w:val="c13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4">
    <w:name w:val="c34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39">
    <w:name w:val="c39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63">
    <w:name w:val="c63"/>
    <w:basedOn w:val="a0"/>
    <w:rsid w:val="00D54F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2">
    <w:name w:val="c42"/>
    <w:basedOn w:val="a1"/>
    <w:rsid w:val="00D54F92"/>
  </w:style>
  <w:style w:type="paragraph" w:styleId="af9">
    <w:name w:val="Balloon Text"/>
    <w:basedOn w:val="a0"/>
    <w:link w:val="afa"/>
    <w:uiPriority w:val="99"/>
    <w:semiHidden/>
    <w:unhideWhenUsed/>
    <w:rsid w:val="0027470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27470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5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3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2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1%8B%D0%BD%D0%BE%D1%87%D0%BD%D0%B0%D1%8F_%D1%8D%D0%BA%D0%BE%D0%BD%D0%BE%D0%BC%D0%B8%D0%BA%D0%B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.ru/book/9267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299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infourok.ru/go.html?href%3Dhttps%253A%252F%252Fpandia.ru%252Ftext%252Fcategory%252Fedinoe_yekonomicheskoe_prostranstvo%252F&amp;sa=D&amp;source=editors&amp;ust=1669610529378963&amp;usg=AOvVaw3wr7ddGMGTL3o_XzApDq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5756A-7223-412F-8F4A-8C517EF3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8461</Words>
  <Characters>48231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User</cp:lastModifiedBy>
  <cp:revision>98</cp:revision>
  <cp:lastPrinted>2024-03-26T13:34:00Z</cp:lastPrinted>
  <dcterms:created xsi:type="dcterms:W3CDTF">2019-10-21T15:45:00Z</dcterms:created>
  <dcterms:modified xsi:type="dcterms:W3CDTF">2024-05-07T09:50:00Z</dcterms:modified>
</cp:coreProperties>
</file>