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BB" w:rsidRDefault="004370BB" w:rsidP="004370BB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к ППССЗ </w:t>
      </w:r>
    </w:p>
    <w:p w:rsidR="004370BB" w:rsidRDefault="004370BB" w:rsidP="004370BB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специальности </w:t>
      </w:r>
      <w:r w:rsidR="002401D5">
        <w:rPr>
          <w:b/>
          <w:bCs/>
          <w:sz w:val="28"/>
          <w:szCs w:val="28"/>
        </w:rPr>
        <w:t>09</w:t>
      </w:r>
      <w:r>
        <w:rPr>
          <w:b/>
          <w:bCs/>
          <w:sz w:val="28"/>
          <w:szCs w:val="28"/>
        </w:rPr>
        <w:t>.02.0</w:t>
      </w:r>
      <w:r w:rsidR="002401D5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</w:p>
    <w:p w:rsidR="004370BB" w:rsidRDefault="002401D5" w:rsidP="00437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Информационные системы и программирование</w:t>
      </w:r>
    </w:p>
    <w:p w:rsidR="004370BB" w:rsidRDefault="004370BB" w:rsidP="004370BB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</w:p>
    <w:p w:rsidR="004370BB" w:rsidRDefault="004370BB" w:rsidP="004370B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219C8" w:rsidRPr="00E219C8" w:rsidRDefault="00E219C8" w:rsidP="00E219C8">
      <w:pPr>
        <w:widowControl w:val="0"/>
        <w:suppressAutoHyphens/>
        <w:autoSpaceDE w:val="0"/>
        <w:jc w:val="center"/>
        <w:rPr>
          <w:rFonts w:ascii="Arial" w:hAnsi="Arial" w:cs="Arial"/>
          <w:b/>
          <w:sz w:val="20"/>
          <w:szCs w:val="20"/>
          <w:lang w:eastAsia="zh-CN"/>
        </w:rPr>
      </w:pPr>
    </w:p>
    <w:p w:rsidR="00E219C8" w:rsidRPr="00E219C8" w:rsidRDefault="00E219C8" w:rsidP="00E219C8">
      <w:pPr>
        <w:spacing w:line="360" w:lineRule="auto"/>
        <w:jc w:val="both"/>
        <w:rPr>
          <w:sz w:val="28"/>
          <w:szCs w:val="28"/>
        </w:rPr>
      </w:pPr>
    </w:p>
    <w:p w:rsidR="00E219C8" w:rsidRPr="00E219C8" w:rsidRDefault="00E219C8" w:rsidP="00E219C8">
      <w:pPr>
        <w:spacing w:line="360" w:lineRule="auto"/>
        <w:jc w:val="both"/>
        <w:rPr>
          <w:color w:val="FF0000"/>
          <w:sz w:val="28"/>
          <w:szCs w:val="28"/>
        </w:rPr>
      </w:pPr>
    </w:p>
    <w:p w:rsidR="00300270" w:rsidRPr="00F06A98" w:rsidRDefault="00300270" w:rsidP="00300270">
      <w:pPr>
        <w:keepNext/>
        <w:keepLines/>
        <w:suppressLineNumbers/>
        <w:suppressAutoHyphens/>
        <w:jc w:val="right"/>
        <w:rPr>
          <w:sz w:val="28"/>
          <w:szCs w:val="28"/>
        </w:rPr>
      </w:pPr>
    </w:p>
    <w:p w:rsidR="00300270" w:rsidRDefault="00300270" w:rsidP="00300270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300270" w:rsidRDefault="00300270" w:rsidP="00300270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300270" w:rsidRDefault="00300270" w:rsidP="00300270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300270" w:rsidRPr="00F06A98" w:rsidRDefault="00300270" w:rsidP="00300270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:rsidR="00300270" w:rsidRPr="00F06A98" w:rsidRDefault="00300270" w:rsidP="00300270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:rsidR="00300270" w:rsidRPr="00F06A98" w:rsidRDefault="00300270" w:rsidP="00300270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F06A98">
        <w:rPr>
          <w:b/>
          <w:sz w:val="28"/>
          <w:szCs w:val="28"/>
        </w:rPr>
        <w:t>Комплект оценочных средств</w:t>
      </w:r>
    </w:p>
    <w:p w:rsidR="00300270" w:rsidRDefault="00300270" w:rsidP="00300270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F06A98">
        <w:rPr>
          <w:b/>
          <w:sz w:val="28"/>
          <w:szCs w:val="28"/>
        </w:rPr>
        <w:t xml:space="preserve">по </w:t>
      </w:r>
      <w:r w:rsidR="00E219C8">
        <w:rPr>
          <w:b/>
          <w:sz w:val="28"/>
          <w:szCs w:val="28"/>
        </w:rPr>
        <w:t xml:space="preserve">дополнительной </w:t>
      </w:r>
      <w:r w:rsidRPr="00F06A98">
        <w:rPr>
          <w:b/>
          <w:sz w:val="28"/>
          <w:szCs w:val="28"/>
        </w:rPr>
        <w:t>учебной дисциплине</w:t>
      </w:r>
    </w:p>
    <w:p w:rsidR="00E219C8" w:rsidRPr="00F06A98" w:rsidRDefault="0086023B" w:rsidP="00300270">
      <w:pPr>
        <w:keepNext/>
        <w:keepLines/>
        <w:suppressLineNumbers/>
        <w:suppressAutoHyphens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ДУДК. 01</w:t>
      </w:r>
    </w:p>
    <w:p w:rsidR="00300270" w:rsidRPr="00F06A98" w:rsidRDefault="0086023B" w:rsidP="00300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Основы проектной деятельности </w:t>
      </w:r>
    </w:p>
    <w:p w:rsidR="00300270" w:rsidRPr="00F06A98" w:rsidRDefault="00300270" w:rsidP="00300270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F06A98">
        <w:rPr>
          <w:sz w:val="28"/>
          <w:szCs w:val="28"/>
        </w:rPr>
        <w:t xml:space="preserve">основной образовательной </w:t>
      </w:r>
      <w:proofErr w:type="gramStart"/>
      <w:r w:rsidRPr="00F06A98">
        <w:rPr>
          <w:sz w:val="28"/>
          <w:szCs w:val="28"/>
        </w:rPr>
        <w:t>программы  СПО</w:t>
      </w:r>
      <w:proofErr w:type="gramEnd"/>
    </w:p>
    <w:p w:rsidR="00300270" w:rsidRPr="00F06A98" w:rsidRDefault="00300270" w:rsidP="00300270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F06A98">
        <w:rPr>
          <w:sz w:val="28"/>
          <w:szCs w:val="28"/>
        </w:rPr>
        <w:t>по специальности</w:t>
      </w:r>
    </w:p>
    <w:p w:rsidR="00300270" w:rsidRPr="00F06A98" w:rsidRDefault="00300270" w:rsidP="00300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300270" w:rsidRDefault="002401D5" w:rsidP="00300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09.02.07 Информационные системы и программирование</w:t>
      </w:r>
    </w:p>
    <w:p w:rsidR="00300270" w:rsidRPr="00F06A98" w:rsidRDefault="00300270" w:rsidP="00300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</w:p>
    <w:p w:rsidR="00300270" w:rsidRPr="00F06A98" w:rsidRDefault="00757AFC" w:rsidP="00300270">
      <w:pPr>
        <w:keepNext/>
        <w:keepLines/>
        <w:suppressLineNumbers/>
        <w:suppressAutoHyphens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Год начала подготовки 202</w:t>
      </w:r>
      <w:r w:rsidR="0086023B">
        <w:rPr>
          <w:sz w:val="28"/>
          <w:szCs w:val="28"/>
          <w:u w:val="single"/>
        </w:rPr>
        <w:t>3</w:t>
      </w:r>
    </w:p>
    <w:p w:rsidR="00300270" w:rsidRPr="00F06A98" w:rsidRDefault="00300270" w:rsidP="00300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  <w:u w:val="single"/>
        </w:rPr>
      </w:pPr>
    </w:p>
    <w:p w:rsidR="00300270" w:rsidRPr="00F06A98" w:rsidRDefault="00300270" w:rsidP="00300270">
      <w:pPr>
        <w:jc w:val="center"/>
        <w:rPr>
          <w:sz w:val="28"/>
          <w:szCs w:val="28"/>
        </w:rPr>
      </w:pPr>
    </w:p>
    <w:p w:rsidR="00300270" w:rsidRPr="00F06A98" w:rsidRDefault="00300270" w:rsidP="00300270">
      <w:pPr>
        <w:rPr>
          <w:sz w:val="28"/>
          <w:szCs w:val="28"/>
        </w:rPr>
      </w:pPr>
      <w:r w:rsidRPr="00F06A98">
        <w:rPr>
          <w:sz w:val="28"/>
          <w:szCs w:val="28"/>
        </w:rPr>
        <w:br/>
      </w:r>
    </w:p>
    <w:p w:rsidR="00300270" w:rsidRPr="00F06A98" w:rsidRDefault="00300270" w:rsidP="00300270">
      <w:pPr>
        <w:rPr>
          <w:sz w:val="28"/>
          <w:szCs w:val="28"/>
        </w:rPr>
      </w:pPr>
    </w:p>
    <w:p w:rsidR="00300270" w:rsidRPr="00F06A98" w:rsidRDefault="00300270" w:rsidP="00300270">
      <w:pPr>
        <w:rPr>
          <w:sz w:val="28"/>
          <w:szCs w:val="28"/>
        </w:rPr>
      </w:pPr>
    </w:p>
    <w:p w:rsidR="00300270" w:rsidRPr="00F06A98" w:rsidRDefault="00300270" w:rsidP="00300270">
      <w:pPr>
        <w:rPr>
          <w:sz w:val="28"/>
          <w:szCs w:val="28"/>
        </w:rPr>
      </w:pPr>
    </w:p>
    <w:p w:rsidR="00300270" w:rsidRPr="00F06A98" w:rsidRDefault="00300270" w:rsidP="00300270">
      <w:pPr>
        <w:rPr>
          <w:sz w:val="28"/>
          <w:szCs w:val="28"/>
        </w:rPr>
      </w:pPr>
    </w:p>
    <w:p w:rsidR="00300270" w:rsidRPr="00F06A98" w:rsidRDefault="00300270" w:rsidP="00300270">
      <w:pPr>
        <w:rPr>
          <w:sz w:val="28"/>
          <w:szCs w:val="28"/>
        </w:rPr>
      </w:pPr>
    </w:p>
    <w:p w:rsidR="00300270" w:rsidRPr="00F06A98" w:rsidRDefault="00300270" w:rsidP="00300270">
      <w:pPr>
        <w:rPr>
          <w:sz w:val="28"/>
          <w:szCs w:val="28"/>
        </w:rPr>
      </w:pPr>
    </w:p>
    <w:p w:rsidR="00300270" w:rsidRPr="00F06A98" w:rsidRDefault="00300270" w:rsidP="00300270">
      <w:pPr>
        <w:rPr>
          <w:sz w:val="28"/>
          <w:szCs w:val="28"/>
        </w:rPr>
      </w:pPr>
    </w:p>
    <w:p w:rsidR="00300270" w:rsidRPr="00F06A98" w:rsidRDefault="00300270" w:rsidP="00300270">
      <w:pPr>
        <w:jc w:val="center"/>
        <w:rPr>
          <w:sz w:val="28"/>
          <w:szCs w:val="28"/>
        </w:rPr>
      </w:pPr>
    </w:p>
    <w:p w:rsidR="00300270" w:rsidRPr="00F06A98" w:rsidRDefault="00300270" w:rsidP="00300270">
      <w:pPr>
        <w:jc w:val="center"/>
        <w:rPr>
          <w:sz w:val="28"/>
          <w:szCs w:val="28"/>
        </w:rPr>
      </w:pPr>
    </w:p>
    <w:p w:rsidR="00300270" w:rsidRPr="00F06A98" w:rsidRDefault="00300270" w:rsidP="00300270">
      <w:pPr>
        <w:rPr>
          <w:sz w:val="28"/>
          <w:szCs w:val="28"/>
        </w:rPr>
      </w:pPr>
    </w:p>
    <w:p w:rsidR="00300270" w:rsidRPr="003D20C1" w:rsidRDefault="00300270" w:rsidP="00300270">
      <w:pPr>
        <w:rPr>
          <w:sz w:val="28"/>
          <w:szCs w:val="28"/>
        </w:rPr>
      </w:pPr>
    </w:p>
    <w:p w:rsidR="00300270" w:rsidRPr="003D20C1" w:rsidRDefault="00300270" w:rsidP="00300270">
      <w:pPr>
        <w:rPr>
          <w:sz w:val="28"/>
          <w:szCs w:val="28"/>
        </w:rPr>
      </w:pPr>
    </w:p>
    <w:p w:rsidR="00300270" w:rsidRPr="003D20C1" w:rsidRDefault="00300270" w:rsidP="00300270">
      <w:pPr>
        <w:rPr>
          <w:sz w:val="28"/>
          <w:szCs w:val="28"/>
        </w:rPr>
      </w:pPr>
    </w:p>
    <w:p w:rsidR="00300270" w:rsidRDefault="00300270" w:rsidP="003002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00270" w:rsidRDefault="00300270" w:rsidP="003002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00270" w:rsidRPr="007841EA" w:rsidRDefault="00300270" w:rsidP="003002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</w:rPr>
      </w:pPr>
      <w:r w:rsidRPr="007841EA">
        <w:t>СОДЕРЖАНИЕ</w:t>
      </w:r>
    </w:p>
    <w:p w:rsidR="00300270" w:rsidRPr="007841EA" w:rsidRDefault="00300270" w:rsidP="00300270">
      <w:pPr>
        <w:jc w:val="both"/>
      </w:pPr>
    </w:p>
    <w:p w:rsidR="00300270" w:rsidRPr="00E219C8" w:rsidRDefault="005153AA" w:rsidP="00300270">
      <w:pPr>
        <w:pStyle w:val="14"/>
        <w:numPr>
          <w:ilvl w:val="0"/>
          <w:numId w:val="1"/>
        </w:numPr>
        <w:rPr>
          <w:rStyle w:val="af4"/>
          <w:rFonts w:eastAsia="Calibri"/>
          <w:color w:val="auto"/>
        </w:rPr>
      </w:pPr>
      <w:hyperlink w:anchor="_Toc306743744" w:history="1">
        <w:r w:rsidR="00300270" w:rsidRPr="00E219C8">
          <w:rPr>
            <w:rStyle w:val="af4"/>
            <w:rFonts w:eastAsia="Calibri"/>
            <w:color w:val="auto"/>
          </w:rPr>
          <w:t>Паспорт комплекта контрольно-измерительных материалов</w:t>
        </w:r>
        <w:r w:rsidR="00300270" w:rsidRPr="00E219C8">
          <w:rPr>
            <w:webHidden/>
          </w:rPr>
          <w:tab/>
        </w:r>
      </w:hyperlink>
    </w:p>
    <w:p w:rsidR="00300270" w:rsidRPr="00E219C8" w:rsidRDefault="005153AA" w:rsidP="00300270">
      <w:pPr>
        <w:pStyle w:val="14"/>
        <w:numPr>
          <w:ilvl w:val="0"/>
          <w:numId w:val="1"/>
        </w:numPr>
        <w:rPr>
          <w:rStyle w:val="af4"/>
          <w:rFonts w:eastAsia="Calibri"/>
          <w:color w:val="auto"/>
        </w:rPr>
      </w:pPr>
      <w:hyperlink w:anchor="_Toc306743745" w:history="1">
        <w:r w:rsidR="00300270" w:rsidRPr="00E219C8">
          <w:rPr>
            <w:rStyle w:val="af4"/>
            <w:rFonts w:eastAsia="Calibri"/>
            <w:color w:val="auto"/>
          </w:rPr>
          <w:t>Результаты освоения учебной дисциплины, подлежащие проверке</w:t>
        </w:r>
        <w:r w:rsidR="00300270" w:rsidRPr="00E219C8">
          <w:rPr>
            <w:webHidden/>
          </w:rPr>
          <w:tab/>
        </w:r>
      </w:hyperlink>
    </w:p>
    <w:p w:rsidR="00300270" w:rsidRPr="00E219C8" w:rsidRDefault="005153AA" w:rsidP="00300270">
      <w:pPr>
        <w:pStyle w:val="14"/>
        <w:ind w:left="360"/>
      </w:pPr>
      <w:hyperlink w:anchor="_Toc306743750" w:history="1">
        <w:r w:rsidR="00300270" w:rsidRPr="00E219C8">
          <w:rPr>
            <w:rStyle w:val="af4"/>
            <w:rFonts w:eastAsia="Calibri"/>
            <w:color w:val="auto"/>
          </w:rPr>
          <w:t>3.  Оценка освоения учебной дисциплины</w:t>
        </w:r>
        <w:r w:rsidR="00300270" w:rsidRPr="00E219C8">
          <w:rPr>
            <w:webHidden/>
          </w:rPr>
          <w:tab/>
        </w:r>
      </w:hyperlink>
    </w:p>
    <w:p w:rsidR="00300270" w:rsidRPr="00E219C8" w:rsidRDefault="005153AA" w:rsidP="00300270">
      <w:pPr>
        <w:pStyle w:val="23"/>
        <w:ind w:firstLine="360"/>
        <w:jc w:val="both"/>
      </w:pPr>
      <w:hyperlink w:anchor="_Toc306743751" w:history="1">
        <w:r w:rsidR="00300270" w:rsidRPr="00E219C8">
          <w:rPr>
            <w:rStyle w:val="af4"/>
            <w:rFonts w:eastAsia="Calibri"/>
            <w:color w:val="auto"/>
          </w:rPr>
          <w:t>3.1. Формы и методы оценивания</w:t>
        </w:r>
        <w:r w:rsidR="00300270" w:rsidRPr="00E219C8">
          <w:rPr>
            <w:webHidden/>
          </w:rPr>
          <w:tab/>
        </w:r>
      </w:hyperlink>
    </w:p>
    <w:p w:rsidR="00300270" w:rsidRPr="00E219C8" w:rsidRDefault="005153AA" w:rsidP="00300270">
      <w:pPr>
        <w:pStyle w:val="23"/>
        <w:ind w:firstLine="360"/>
        <w:jc w:val="both"/>
      </w:pPr>
      <w:hyperlink w:anchor="_Toc306743752" w:history="1">
        <w:r w:rsidR="00300270" w:rsidRPr="00E219C8">
          <w:rPr>
            <w:rStyle w:val="af4"/>
            <w:rFonts w:eastAsia="Calibri"/>
            <w:color w:val="auto"/>
          </w:rPr>
          <w:t>3.2. Типовые задания для оценки освоения учебной дисциплины</w:t>
        </w:r>
        <w:r w:rsidR="00300270" w:rsidRPr="00E219C8">
          <w:rPr>
            <w:webHidden/>
          </w:rPr>
          <w:tab/>
        </w:r>
      </w:hyperlink>
    </w:p>
    <w:p w:rsidR="00300270" w:rsidRPr="00F06A98" w:rsidRDefault="00300270" w:rsidP="00300270">
      <w:pPr>
        <w:rPr>
          <w:sz w:val="28"/>
          <w:szCs w:val="28"/>
        </w:rPr>
      </w:pPr>
      <w:r w:rsidRPr="00E219C8">
        <w:rPr>
          <w:sz w:val="28"/>
          <w:szCs w:val="28"/>
        </w:rPr>
        <w:t xml:space="preserve">     </w:t>
      </w:r>
      <w:r w:rsidRPr="00E219C8">
        <w:rPr>
          <w:sz w:val="28"/>
          <w:szCs w:val="28"/>
          <w:u w:val="single"/>
        </w:rPr>
        <w:t xml:space="preserve">4. </w:t>
      </w:r>
      <w:proofErr w:type="spellStart"/>
      <w:r w:rsidRPr="00E219C8">
        <w:rPr>
          <w:sz w:val="28"/>
          <w:szCs w:val="28"/>
          <w:u w:val="single"/>
        </w:rPr>
        <w:t>Контрольно</w:t>
      </w:r>
      <w:proofErr w:type="spellEnd"/>
      <w:r w:rsidRPr="00E219C8">
        <w:rPr>
          <w:sz w:val="28"/>
          <w:szCs w:val="28"/>
          <w:u w:val="single"/>
        </w:rPr>
        <w:t xml:space="preserve"> – измерительные материалы для итоговой аттест</w:t>
      </w:r>
      <w:r w:rsidRPr="00F06A98">
        <w:rPr>
          <w:sz w:val="28"/>
          <w:szCs w:val="28"/>
          <w:u w:val="single"/>
        </w:rPr>
        <w:t>ации по учебной дисциплине</w:t>
      </w:r>
      <w:r w:rsidRPr="00F06A98">
        <w:rPr>
          <w:sz w:val="28"/>
          <w:szCs w:val="28"/>
        </w:rPr>
        <w:t>.</w:t>
      </w: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Default="00300270" w:rsidP="00300270">
      <w:pPr>
        <w:spacing w:line="360" w:lineRule="auto"/>
        <w:jc w:val="both"/>
        <w:rPr>
          <w:sz w:val="28"/>
          <w:szCs w:val="28"/>
        </w:rPr>
      </w:pPr>
    </w:p>
    <w:p w:rsidR="00300270" w:rsidRPr="00770651" w:rsidRDefault="00300270" w:rsidP="00300270">
      <w:pPr>
        <w:spacing w:line="360" w:lineRule="auto"/>
        <w:jc w:val="both"/>
        <w:rPr>
          <w:b/>
          <w:sz w:val="28"/>
          <w:szCs w:val="28"/>
        </w:rPr>
      </w:pPr>
    </w:p>
    <w:p w:rsidR="00300270" w:rsidRDefault="00300270" w:rsidP="00300270">
      <w:pPr>
        <w:ind w:left="710" w:right="5" w:firstLine="495"/>
        <w:jc w:val="both"/>
        <w:rPr>
          <w:rFonts w:ascii="Bookman Old Style" w:hAnsi="Bookman Old Style" w:cs="Bookman Old Style"/>
        </w:rPr>
      </w:pPr>
    </w:p>
    <w:p w:rsidR="00300270" w:rsidRPr="00E219C8" w:rsidRDefault="00300270" w:rsidP="00300270">
      <w:pPr>
        <w:pStyle w:val="14"/>
      </w:pPr>
      <w:r w:rsidRPr="00E219C8">
        <w:t>1.</w:t>
      </w:r>
      <w:hyperlink w:anchor="_Toc306743744" w:history="1">
        <w:r w:rsidRPr="00E219C8">
          <w:rPr>
            <w:rStyle w:val="af4"/>
            <w:rFonts w:eastAsia="Calibri"/>
            <w:b/>
            <w:color w:val="auto"/>
          </w:rPr>
          <w:t>Паспорт комплекта контрольно-измерительных материалов</w:t>
        </w:r>
        <w:r w:rsidRPr="00E219C8">
          <w:rPr>
            <w:webHidden/>
          </w:rPr>
          <w:tab/>
        </w:r>
      </w:hyperlink>
    </w:p>
    <w:p w:rsidR="00300270" w:rsidRPr="00D54448" w:rsidRDefault="00300270" w:rsidP="00300270">
      <w:pPr>
        <w:keepNext/>
        <w:keepLines/>
        <w:suppressLineNumbers/>
        <w:suppressAutoHyphens/>
        <w:ind w:firstLine="709"/>
        <w:jc w:val="both"/>
        <w:rPr>
          <w:i/>
          <w:sz w:val="28"/>
          <w:szCs w:val="28"/>
        </w:rPr>
      </w:pPr>
      <w:r w:rsidRPr="00E219C8">
        <w:rPr>
          <w:sz w:val="28"/>
          <w:szCs w:val="28"/>
        </w:rPr>
        <w:t xml:space="preserve">1.1. Контрольно-оценочные средства (КОС) предназначены </w:t>
      </w:r>
      <w:r w:rsidRPr="00D54448">
        <w:rPr>
          <w:sz w:val="28"/>
          <w:szCs w:val="28"/>
        </w:rPr>
        <w:t xml:space="preserve">для контроля и оценки образовательных достижений обучающихся, освоивших программу общеобразовательной учебной дисциплины </w:t>
      </w:r>
      <w:r w:rsidR="0086023B">
        <w:rPr>
          <w:b/>
          <w:sz w:val="28"/>
          <w:szCs w:val="28"/>
        </w:rPr>
        <w:t xml:space="preserve">Основы проектной деятельности </w:t>
      </w:r>
    </w:p>
    <w:p w:rsidR="00300270" w:rsidRPr="00D54448" w:rsidRDefault="00300270" w:rsidP="00300270">
      <w:pPr>
        <w:keepNext/>
        <w:keepLines/>
        <w:suppressLineNumbers/>
        <w:suppressAutoHyphens/>
        <w:ind w:firstLine="709"/>
        <w:jc w:val="both"/>
        <w:rPr>
          <w:sz w:val="28"/>
          <w:szCs w:val="28"/>
        </w:rPr>
      </w:pPr>
      <w:r w:rsidRPr="00D54448">
        <w:rPr>
          <w:sz w:val="28"/>
          <w:szCs w:val="28"/>
        </w:rPr>
        <w:t>КОС включают контрольные материалы для проведения текущего контроля.</w:t>
      </w:r>
    </w:p>
    <w:p w:rsidR="00300270" w:rsidRPr="00D54448" w:rsidRDefault="00300270" w:rsidP="00300270">
      <w:pPr>
        <w:keepNext/>
        <w:keepLines/>
        <w:suppressLineNumbers/>
        <w:suppressAutoHyphens/>
        <w:ind w:firstLine="709"/>
        <w:jc w:val="both"/>
        <w:rPr>
          <w:sz w:val="28"/>
          <w:szCs w:val="28"/>
        </w:rPr>
      </w:pPr>
      <w:r w:rsidRPr="00D54448">
        <w:rPr>
          <w:sz w:val="28"/>
          <w:szCs w:val="28"/>
        </w:rPr>
        <w:t>КОС разработаны на основе:</w:t>
      </w:r>
    </w:p>
    <w:p w:rsidR="0086023B" w:rsidRPr="00D54448" w:rsidRDefault="00300270" w:rsidP="0086023B">
      <w:pPr>
        <w:keepNext/>
        <w:keepLines/>
        <w:suppressLineNumbers/>
        <w:suppressAutoHyphens/>
        <w:ind w:firstLine="709"/>
        <w:jc w:val="both"/>
        <w:rPr>
          <w:i/>
          <w:sz w:val="28"/>
          <w:szCs w:val="28"/>
        </w:rPr>
      </w:pPr>
      <w:r w:rsidRPr="00D54448">
        <w:rPr>
          <w:sz w:val="28"/>
          <w:szCs w:val="28"/>
        </w:rPr>
        <w:t xml:space="preserve">Программы </w:t>
      </w:r>
      <w:proofErr w:type="gramStart"/>
      <w:r w:rsidRPr="00D54448">
        <w:rPr>
          <w:sz w:val="28"/>
          <w:szCs w:val="28"/>
        </w:rPr>
        <w:t>подготовки  специалистов</w:t>
      </w:r>
      <w:proofErr w:type="gramEnd"/>
      <w:r w:rsidRPr="00D54448">
        <w:rPr>
          <w:sz w:val="28"/>
          <w:szCs w:val="28"/>
        </w:rPr>
        <w:t xml:space="preserve"> среднего звена по специальности СПО </w:t>
      </w:r>
      <w:r w:rsidR="002401D5">
        <w:rPr>
          <w:sz w:val="28"/>
          <w:szCs w:val="28"/>
        </w:rPr>
        <w:t xml:space="preserve">09.02.07 Информационные системы и программирование </w:t>
      </w:r>
      <w:r w:rsidRPr="00D54448">
        <w:rPr>
          <w:sz w:val="28"/>
          <w:szCs w:val="28"/>
        </w:rPr>
        <w:t xml:space="preserve">рабочей программы общеобразовательной учебной дисциплины </w:t>
      </w:r>
      <w:r w:rsidR="0086023B">
        <w:rPr>
          <w:b/>
          <w:sz w:val="28"/>
          <w:szCs w:val="28"/>
        </w:rPr>
        <w:t xml:space="preserve">Основы проектной деятельности </w:t>
      </w:r>
    </w:p>
    <w:p w:rsidR="00300270" w:rsidRPr="0086023B" w:rsidRDefault="00300270" w:rsidP="0086023B">
      <w:pPr>
        <w:jc w:val="both"/>
        <w:rPr>
          <w:sz w:val="28"/>
          <w:szCs w:val="28"/>
        </w:rPr>
      </w:pPr>
    </w:p>
    <w:p w:rsidR="00300270" w:rsidRPr="00D54448" w:rsidRDefault="00300270" w:rsidP="00300270">
      <w:pPr>
        <w:jc w:val="both"/>
        <w:rPr>
          <w:sz w:val="28"/>
          <w:szCs w:val="28"/>
        </w:rPr>
      </w:pPr>
    </w:p>
    <w:p w:rsidR="00300270" w:rsidRPr="00D54448" w:rsidRDefault="00300270" w:rsidP="00300270">
      <w:pPr>
        <w:pStyle w:val="1f1"/>
        <w:jc w:val="center"/>
        <w:rPr>
          <w:sz w:val="28"/>
          <w:szCs w:val="28"/>
        </w:rPr>
      </w:pPr>
      <w:r w:rsidRPr="00D54448">
        <w:rPr>
          <w:b/>
          <w:sz w:val="28"/>
          <w:szCs w:val="28"/>
        </w:rPr>
        <w:t>2. Результаты освоения дисциплины, подлежащие проверке</w:t>
      </w:r>
    </w:p>
    <w:p w:rsidR="00300270" w:rsidRPr="00D54448" w:rsidRDefault="00300270" w:rsidP="00300270">
      <w:pPr>
        <w:pStyle w:val="1f1"/>
        <w:jc w:val="both"/>
        <w:rPr>
          <w:sz w:val="28"/>
          <w:szCs w:val="28"/>
        </w:rPr>
      </w:pPr>
    </w:p>
    <w:p w:rsidR="002401D5" w:rsidRDefault="00300270" w:rsidP="0086023B">
      <w:pPr>
        <w:keepNext/>
        <w:keepLines/>
        <w:suppressLineNumbers/>
        <w:suppressAutoHyphens/>
        <w:ind w:firstLine="709"/>
        <w:jc w:val="both"/>
        <w:rPr>
          <w:sz w:val="28"/>
          <w:szCs w:val="28"/>
        </w:rPr>
      </w:pPr>
      <w:r w:rsidRPr="00D54448">
        <w:rPr>
          <w:sz w:val="28"/>
          <w:szCs w:val="28"/>
        </w:rPr>
        <w:t xml:space="preserve">2.1. Комплект контрольно-оценочных средств текущего предназначен для проверки результатов по дисциплине </w:t>
      </w:r>
      <w:r w:rsidR="0086023B">
        <w:rPr>
          <w:sz w:val="28"/>
          <w:szCs w:val="28"/>
        </w:rPr>
        <w:t xml:space="preserve">ДУДК 01 </w:t>
      </w:r>
      <w:r w:rsidR="0086023B">
        <w:rPr>
          <w:b/>
          <w:sz w:val="28"/>
          <w:szCs w:val="28"/>
        </w:rPr>
        <w:t xml:space="preserve">Основы проектной деятельности </w:t>
      </w:r>
      <w:r w:rsidR="00757AFC">
        <w:rPr>
          <w:sz w:val="28"/>
          <w:szCs w:val="28"/>
        </w:rPr>
        <w:t xml:space="preserve"> </w:t>
      </w:r>
      <w:r w:rsidRPr="00D54448">
        <w:rPr>
          <w:sz w:val="28"/>
          <w:szCs w:val="28"/>
        </w:rPr>
        <w:t xml:space="preserve"> программы </w:t>
      </w:r>
      <w:proofErr w:type="gramStart"/>
      <w:r w:rsidRPr="00D54448">
        <w:rPr>
          <w:sz w:val="28"/>
          <w:szCs w:val="28"/>
        </w:rPr>
        <w:t>подготовки  специалистов</w:t>
      </w:r>
      <w:proofErr w:type="gramEnd"/>
      <w:r w:rsidRPr="00D54448">
        <w:rPr>
          <w:sz w:val="28"/>
          <w:szCs w:val="28"/>
        </w:rPr>
        <w:t xml:space="preserve"> среднего звена по специальности СПО </w:t>
      </w:r>
      <w:r w:rsidR="002401D5">
        <w:rPr>
          <w:sz w:val="28"/>
          <w:szCs w:val="28"/>
        </w:rPr>
        <w:t>09.02.07 Информационные системы и программирование</w:t>
      </w:r>
    </w:p>
    <w:p w:rsidR="00300270" w:rsidRPr="009B4479" w:rsidRDefault="00300270" w:rsidP="002401D5">
      <w:pPr>
        <w:keepNext/>
        <w:keepLines/>
        <w:suppressLineNumbers/>
        <w:suppressAutoHyphens/>
        <w:ind w:firstLine="709"/>
        <w:jc w:val="both"/>
      </w:pPr>
      <w:r w:rsidRPr="009B4479">
        <w:t>Таблица</w:t>
      </w:r>
      <w:r>
        <w:t xml:space="preserve"> </w:t>
      </w:r>
      <w:r w:rsidRPr="009B4479">
        <w:t>2.1</w:t>
      </w:r>
    </w:p>
    <w:p w:rsidR="00300270" w:rsidRPr="009B4479" w:rsidRDefault="00300270" w:rsidP="00300270">
      <w:pPr>
        <w:pStyle w:val="1f1"/>
        <w:jc w:val="center"/>
      </w:pPr>
      <w:r w:rsidRPr="009B4479">
        <w:t xml:space="preserve">Показатели оценки </w:t>
      </w:r>
      <w:proofErr w:type="spellStart"/>
      <w:r w:rsidRPr="009B4479">
        <w:t>сформированности</w:t>
      </w:r>
      <w:proofErr w:type="spellEnd"/>
      <w:r w:rsidRPr="009B4479">
        <w:t xml:space="preserve"> ОК</w:t>
      </w:r>
    </w:p>
    <w:p w:rsidR="00300270" w:rsidRPr="009B4479" w:rsidRDefault="00300270" w:rsidP="00300270">
      <w:pPr>
        <w:pStyle w:val="1f1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544"/>
      </w:tblGrid>
      <w:tr w:rsidR="00300270" w:rsidRPr="0086023B" w:rsidTr="002401D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2" w:rsidRPr="0086023B" w:rsidRDefault="00107502" w:rsidP="00107502">
            <w:pPr>
              <w:jc w:val="both"/>
              <w:rPr>
                <w:sz w:val="20"/>
                <w:szCs w:val="20"/>
              </w:rPr>
            </w:pPr>
            <w:r w:rsidRPr="0086023B">
              <w:rPr>
                <w:w w:val="90"/>
                <w:sz w:val="20"/>
                <w:szCs w:val="20"/>
              </w:rPr>
              <w:t>ОК 01. Выбирать способы решения</w:t>
            </w:r>
            <w:r w:rsidRPr="0086023B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86023B">
              <w:rPr>
                <w:w w:val="95"/>
                <w:sz w:val="20"/>
                <w:szCs w:val="20"/>
              </w:rPr>
              <w:t>задач</w:t>
            </w:r>
            <w:r w:rsidRPr="0086023B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6023B">
              <w:rPr>
                <w:w w:val="95"/>
                <w:sz w:val="20"/>
                <w:szCs w:val="20"/>
              </w:rPr>
              <w:t>профессиональной</w:t>
            </w:r>
            <w:r w:rsidRPr="0086023B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6023B">
              <w:rPr>
                <w:w w:val="95"/>
                <w:sz w:val="20"/>
                <w:szCs w:val="20"/>
              </w:rPr>
              <w:t>дея</w:t>
            </w:r>
            <w:r w:rsidRPr="0086023B">
              <w:rPr>
                <w:spacing w:val="-1"/>
                <w:sz w:val="20"/>
                <w:szCs w:val="20"/>
              </w:rPr>
              <w:t>тельности</w:t>
            </w:r>
            <w:r w:rsidRPr="0086023B">
              <w:rPr>
                <w:sz w:val="20"/>
                <w:szCs w:val="20"/>
              </w:rPr>
              <w:t xml:space="preserve"> </w:t>
            </w:r>
            <w:r w:rsidRPr="0086023B">
              <w:rPr>
                <w:spacing w:val="-1"/>
                <w:sz w:val="20"/>
                <w:szCs w:val="20"/>
              </w:rPr>
              <w:t>применительно</w:t>
            </w:r>
            <w:r w:rsidRPr="0086023B">
              <w:rPr>
                <w:sz w:val="20"/>
                <w:szCs w:val="20"/>
              </w:rPr>
              <w:t xml:space="preserve"> к</w:t>
            </w:r>
            <w:r w:rsidRPr="0086023B">
              <w:rPr>
                <w:spacing w:val="1"/>
                <w:sz w:val="20"/>
                <w:szCs w:val="20"/>
              </w:rPr>
              <w:t xml:space="preserve"> </w:t>
            </w:r>
            <w:r w:rsidRPr="0086023B">
              <w:rPr>
                <w:w w:val="85"/>
                <w:sz w:val="20"/>
                <w:szCs w:val="20"/>
              </w:rPr>
              <w:t>различным</w:t>
            </w:r>
            <w:r w:rsidRPr="0086023B">
              <w:rPr>
                <w:spacing w:val="-5"/>
                <w:w w:val="85"/>
                <w:sz w:val="20"/>
                <w:szCs w:val="20"/>
              </w:rPr>
              <w:t xml:space="preserve"> </w:t>
            </w:r>
            <w:proofErr w:type="gramStart"/>
            <w:r w:rsidRPr="0086023B">
              <w:rPr>
                <w:w w:val="85"/>
                <w:sz w:val="20"/>
                <w:szCs w:val="20"/>
              </w:rPr>
              <w:t>контекстам</w:t>
            </w:r>
            <w:r w:rsidRPr="0086023B">
              <w:rPr>
                <w:sz w:val="20"/>
                <w:szCs w:val="20"/>
              </w:rPr>
              <w:t xml:space="preserve"> .</w:t>
            </w:r>
            <w:proofErr w:type="gramEnd"/>
          </w:p>
          <w:p w:rsidR="00300270" w:rsidRPr="0086023B" w:rsidRDefault="00300270" w:rsidP="002401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8602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70" w:rsidRPr="0086023B" w:rsidRDefault="00300270" w:rsidP="002401D5">
            <w:pPr>
              <w:rPr>
                <w:sz w:val="20"/>
                <w:szCs w:val="20"/>
              </w:rPr>
            </w:pPr>
            <w:r w:rsidRPr="0086023B">
              <w:rPr>
                <w:sz w:val="20"/>
                <w:szCs w:val="20"/>
              </w:rPr>
              <w:t>формирование личностного, профессионального, жизненного самоопределения;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70" w:rsidRPr="0086023B" w:rsidRDefault="00300270" w:rsidP="002401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023B">
              <w:rPr>
                <w:sz w:val="20"/>
                <w:szCs w:val="20"/>
              </w:rPr>
              <w:t>умение с достаточной полнотой и точностью выражать свои мысли в соответствии с задачами и условиями коммуникации;</w:t>
            </w:r>
          </w:p>
        </w:tc>
      </w:tr>
      <w:tr w:rsidR="00300270" w:rsidRPr="0086023B" w:rsidTr="002401D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2" w:rsidRPr="0086023B" w:rsidRDefault="00107502" w:rsidP="00107502">
            <w:pPr>
              <w:pStyle w:val="TableParagraph"/>
              <w:tabs>
                <w:tab w:val="left" w:pos="3162"/>
              </w:tabs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23B">
              <w:rPr>
                <w:rFonts w:ascii="Times New Roman" w:hAnsi="Times New Roman" w:cs="Times New Roman"/>
                <w:w w:val="90"/>
                <w:sz w:val="20"/>
                <w:szCs w:val="20"/>
              </w:rPr>
              <w:t>ОК 02. Использовать современные</w:t>
            </w:r>
            <w:r w:rsidRPr="0086023B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 w:rsidRPr="0086023B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Pr="0086023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6023B">
              <w:rPr>
                <w:rFonts w:ascii="Times New Roman" w:hAnsi="Times New Roman" w:cs="Times New Roman"/>
                <w:sz w:val="20"/>
                <w:szCs w:val="20"/>
              </w:rPr>
              <w:t>поиска,</w:t>
            </w:r>
            <w:r w:rsidRPr="0086023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6023B">
              <w:rPr>
                <w:rFonts w:ascii="Times New Roman" w:hAnsi="Times New Roman" w:cs="Times New Roman"/>
                <w:sz w:val="20"/>
                <w:szCs w:val="20"/>
              </w:rPr>
              <w:t>анализа</w:t>
            </w:r>
            <w:r w:rsidRPr="0086023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6023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6023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6023B">
              <w:rPr>
                <w:rFonts w:ascii="Times New Roman" w:hAnsi="Times New Roman" w:cs="Times New Roman"/>
                <w:w w:val="95"/>
                <w:sz w:val="20"/>
                <w:szCs w:val="20"/>
              </w:rPr>
              <w:t>интерпретации</w:t>
            </w:r>
            <w:r w:rsidRPr="0086023B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86023B">
              <w:rPr>
                <w:rFonts w:ascii="Times New Roman" w:hAnsi="Times New Roman" w:cs="Times New Roman"/>
                <w:w w:val="95"/>
                <w:sz w:val="20"/>
                <w:szCs w:val="20"/>
              </w:rPr>
              <w:t>информации,</w:t>
            </w:r>
            <w:r w:rsidRPr="0086023B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86023B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86023B">
              <w:rPr>
                <w:rFonts w:ascii="Times New Roman" w:hAnsi="Times New Roman" w:cs="Times New Roman"/>
                <w:spacing w:val="-66"/>
                <w:w w:val="95"/>
                <w:sz w:val="20"/>
                <w:szCs w:val="20"/>
              </w:rPr>
              <w:t xml:space="preserve"> </w:t>
            </w:r>
            <w:r w:rsidRPr="0086023B">
              <w:rPr>
                <w:rFonts w:ascii="Times New Roman" w:hAnsi="Times New Roman" w:cs="Times New Roman"/>
                <w:w w:val="90"/>
                <w:sz w:val="20"/>
                <w:szCs w:val="20"/>
              </w:rPr>
              <w:t>информационные</w:t>
            </w:r>
            <w:r w:rsidRPr="0086023B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 w:rsidRPr="0086023B">
              <w:rPr>
                <w:rFonts w:ascii="Times New Roman" w:hAnsi="Times New Roman" w:cs="Times New Roman"/>
                <w:w w:val="90"/>
                <w:sz w:val="20"/>
                <w:szCs w:val="20"/>
              </w:rPr>
              <w:t>технологии</w:t>
            </w:r>
            <w:r w:rsidRPr="0086023B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 w:rsidRPr="0086023B">
              <w:rPr>
                <w:rFonts w:ascii="Times New Roman" w:hAnsi="Times New Roman" w:cs="Times New Roman"/>
                <w:w w:val="90"/>
                <w:sz w:val="20"/>
                <w:szCs w:val="20"/>
              </w:rPr>
              <w:t>для</w:t>
            </w:r>
            <w:r w:rsidRPr="0086023B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 w:rsidRPr="0086023B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выполнения</w:t>
            </w:r>
            <w:r w:rsidRPr="0086023B">
              <w:rPr>
                <w:rFonts w:ascii="Times New Roman" w:hAnsi="Times New Roman" w:cs="Times New Roman"/>
                <w:w w:val="95"/>
                <w:sz w:val="20"/>
                <w:szCs w:val="20"/>
              </w:rPr>
              <w:tab/>
            </w:r>
            <w:r w:rsidRPr="0086023B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>задач</w:t>
            </w:r>
          </w:p>
          <w:p w:rsidR="00300270" w:rsidRPr="0086023B" w:rsidRDefault="00107502" w:rsidP="001075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023B">
              <w:rPr>
                <w:w w:val="85"/>
                <w:sz w:val="20"/>
                <w:szCs w:val="20"/>
              </w:rPr>
              <w:t>профессиональной</w:t>
            </w:r>
            <w:r w:rsidRPr="0086023B">
              <w:rPr>
                <w:spacing w:val="41"/>
                <w:w w:val="85"/>
                <w:sz w:val="20"/>
                <w:szCs w:val="20"/>
              </w:rPr>
              <w:t xml:space="preserve"> </w:t>
            </w:r>
            <w:r w:rsidRPr="0086023B">
              <w:rPr>
                <w:w w:val="85"/>
                <w:sz w:val="20"/>
                <w:szCs w:val="20"/>
              </w:rPr>
              <w:t>деятельности</w:t>
            </w:r>
            <w:r w:rsidRPr="008602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86023B" w:rsidRDefault="00300270" w:rsidP="002401D5">
            <w:pPr>
              <w:widowControl w:val="0"/>
              <w:ind w:left="34"/>
              <w:jc w:val="both"/>
              <w:rPr>
                <w:rStyle w:val="28"/>
                <w:rFonts w:ascii="Times New Roman" w:hAnsi="Times New Roman" w:cs="Times New Roman"/>
              </w:rPr>
            </w:pPr>
            <w:r w:rsidRPr="0086023B">
              <w:rPr>
                <w:rStyle w:val="28"/>
                <w:rFonts w:ascii="Times New Roman" w:hAnsi="Times New Roman" w:cs="Times New Roman"/>
              </w:rPr>
              <w:t>готовность и способность к самостоятельной и ответственной творческой деятель</w:t>
            </w:r>
            <w:r w:rsidRPr="0086023B">
              <w:rPr>
                <w:rStyle w:val="28"/>
                <w:rFonts w:ascii="Times New Roman" w:hAnsi="Times New Roman" w:cs="Times New Roman"/>
              </w:rPr>
              <w:softHyphen/>
              <w:t>ности с использованием информационно-коммуникационных технологий;</w:t>
            </w:r>
          </w:p>
          <w:p w:rsidR="00300270" w:rsidRPr="0086023B" w:rsidRDefault="00300270" w:rsidP="002401D5">
            <w:pPr>
              <w:widowControl w:val="0"/>
              <w:ind w:left="34"/>
              <w:jc w:val="both"/>
              <w:rPr>
                <w:sz w:val="20"/>
                <w:szCs w:val="20"/>
              </w:rPr>
            </w:pPr>
          </w:p>
          <w:p w:rsidR="00300270" w:rsidRPr="0086023B" w:rsidRDefault="00300270" w:rsidP="002401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70" w:rsidRPr="0086023B" w:rsidRDefault="00300270" w:rsidP="002401D5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023B">
              <w:rPr>
                <w:rFonts w:ascii="Times New Roman" w:hAnsi="Times New Roman"/>
                <w:sz w:val="20"/>
                <w:szCs w:val="20"/>
              </w:rPr>
              <w:t xml:space="preserve">самостоятельное выделение и формулирование познавательной цели; </w:t>
            </w:r>
          </w:p>
          <w:p w:rsidR="00300270" w:rsidRPr="0086023B" w:rsidRDefault="00300270" w:rsidP="002401D5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023B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  <w:p w:rsidR="00300270" w:rsidRPr="0086023B" w:rsidRDefault="00300270" w:rsidP="002401D5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023B">
              <w:rPr>
                <w:rFonts w:ascii="Times New Roman" w:hAnsi="Times New Roman"/>
                <w:sz w:val="20"/>
                <w:szCs w:val="20"/>
              </w:rPr>
              <w:t xml:space="preserve"> выбор наиболее эффективных способов решения задач в зависимости от конкретных условий;</w:t>
            </w:r>
          </w:p>
        </w:tc>
      </w:tr>
      <w:tr w:rsidR="00300270" w:rsidRPr="0086023B" w:rsidTr="002401D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86023B" w:rsidRDefault="00107502" w:rsidP="002401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86023B">
              <w:rPr>
                <w:rFonts w:ascii="Times New Roman" w:hAnsi="Times New Roman" w:cs="Times New Roman"/>
              </w:rPr>
              <w:t>ОК 03 Решать проблемы, оценивать риски, и принимать решения в нестандартных ситуациях</w:t>
            </w:r>
            <w:r w:rsidR="00300270" w:rsidRPr="0086023B">
              <w:rPr>
                <w:rFonts w:ascii="Times New Roman" w:hAnsi="Times New Roman" w:cs="Times New Roman"/>
              </w:rPr>
              <w:t>.</w:t>
            </w:r>
          </w:p>
          <w:p w:rsidR="00300270" w:rsidRPr="0086023B" w:rsidRDefault="00300270" w:rsidP="002401D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70" w:rsidRPr="0086023B" w:rsidRDefault="00300270" w:rsidP="002401D5">
            <w:pPr>
              <w:widowControl w:val="0"/>
              <w:ind w:left="34"/>
              <w:jc w:val="both"/>
              <w:rPr>
                <w:rStyle w:val="28"/>
                <w:rFonts w:ascii="Times New Roman" w:hAnsi="Times New Roman" w:cs="Times New Roman"/>
              </w:rPr>
            </w:pPr>
            <w:r w:rsidRPr="0086023B">
              <w:rPr>
                <w:rStyle w:val="28"/>
                <w:rFonts w:ascii="Times New Roman" w:hAnsi="Times New Roman" w:cs="Times New Roman"/>
              </w:rPr>
              <w:t>готовность и способность к самостоятельной и ответственной творческой деятель</w:t>
            </w:r>
            <w:r w:rsidRPr="0086023B">
              <w:rPr>
                <w:rStyle w:val="28"/>
                <w:rFonts w:ascii="Times New Roman" w:hAnsi="Times New Roman" w:cs="Times New Roman"/>
              </w:rPr>
              <w:softHyphen/>
              <w:t>ности с использованием информационно-коммуникационных технологий;</w:t>
            </w:r>
          </w:p>
          <w:p w:rsidR="00300270" w:rsidRPr="0086023B" w:rsidRDefault="00300270" w:rsidP="002401D5">
            <w:pPr>
              <w:widowControl w:val="0"/>
              <w:ind w:left="34"/>
              <w:jc w:val="both"/>
              <w:rPr>
                <w:sz w:val="20"/>
                <w:szCs w:val="20"/>
              </w:rPr>
            </w:pPr>
            <w:r w:rsidRPr="0086023B">
              <w:rPr>
                <w:rStyle w:val="28"/>
                <w:rFonts w:ascii="Times New Roman" w:hAnsi="Times New Roman" w:cs="Times New Roman"/>
              </w:rPr>
              <w:t>умение управлять своей познавательной деятельностью, проводить самооцен</w:t>
            </w:r>
            <w:r w:rsidRPr="0086023B">
              <w:rPr>
                <w:rStyle w:val="28"/>
                <w:rFonts w:ascii="Times New Roman" w:hAnsi="Times New Roman" w:cs="Times New Roman"/>
              </w:rPr>
              <w:softHyphen/>
              <w:t xml:space="preserve">ку уровня собственного интеллектуального </w:t>
            </w:r>
            <w:r w:rsidRPr="0086023B">
              <w:rPr>
                <w:rStyle w:val="28"/>
                <w:rFonts w:ascii="Times New Roman" w:hAnsi="Times New Roman" w:cs="Times New Roman"/>
              </w:rPr>
              <w:lastRenderedPageBreak/>
              <w:t>развития, в том числе с исполь</w:t>
            </w:r>
            <w:r w:rsidRPr="0086023B">
              <w:rPr>
                <w:rStyle w:val="28"/>
                <w:rFonts w:ascii="Times New Roman" w:hAnsi="Times New Roman" w:cs="Times New Roman"/>
              </w:rPr>
              <w:softHyphen/>
              <w:t>зованием современных электронных образовательных ресурсов;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86023B" w:rsidRDefault="00300270" w:rsidP="002401D5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023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осознанно и произвольно строить речевое высказывание в устной и письменной формах; </w:t>
            </w:r>
          </w:p>
          <w:p w:rsidR="00300270" w:rsidRPr="0086023B" w:rsidRDefault="00300270" w:rsidP="002401D5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023B">
              <w:rPr>
                <w:rFonts w:ascii="Times New Roman" w:hAnsi="Times New Roman"/>
                <w:sz w:val="20"/>
                <w:szCs w:val="20"/>
              </w:rPr>
              <w:t xml:space="preserve">рефлексия способов и условий действия, контроль и оценка процесса и результатов деятельности; </w:t>
            </w:r>
          </w:p>
          <w:p w:rsidR="00300270" w:rsidRPr="0086023B" w:rsidRDefault="00300270" w:rsidP="002401D5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023B">
              <w:rPr>
                <w:rFonts w:ascii="Times New Roman" w:hAnsi="Times New Roman"/>
                <w:sz w:val="20"/>
                <w:szCs w:val="20"/>
              </w:rPr>
              <w:t>умение публично представлять результаты собственного исследования;</w:t>
            </w:r>
          </w:p>
        </w:tc>
      </w:tr>
      <w:tr w:rsidR="00300270" w:rsidRPr="0086023B" w:rsidTr="002401D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2" w:rsidRPr="0086023B" w:rsidRDefault="00107502" w:rsidP="00107502">
            <w:pPr>
              <w:jc w:val="both"/>
              <w:rPr>
                <w:sz w:val="20"/>
                <w:szCs w:val="20"/>
              </w:rPr>
            </w:pPr>
            <w:r w:rsidRPr="0086023B">
              <w:rPr>
                <w:spacing w:val="-3"/>
                <w:w w:val="90"/>
                <w:sz w:val="20"/>
                <w:szCs w:val="20"/>
              </w:rPr>
              <w:lastRenderedPageBreak/>
              <w:t>ОК 04. Эффективно</w:t>
            </w:r>
            <w:r w:rsidRPr="0086023B">
              <w:rPr>
                <w:spacing w:val="-2"/>
                <w:w w:val="90"/>
                <w:sz w:val="20"/>
                <w:szCs w:val="20"/>
              </w:rPr>
              <w:t xml:space="preserve"> </w:t>
            </w:r>
            <w:r w:rsidRPr="0086023B">
              <w:rPr>
                <w:w w:val="95"/>
                <w:sz w:val="20"/>
                <w:szCs w:val="20"/>
              </w:rPr>
              <w:t>взаимодействовать</w:t>
            </w:r>
            <w:r w:rsidRPr="0086023B">
              <w:rPr>
                <w:spacing w:val="58"/>
                <w:w w:val="95"/>
                <w:sz w:val="20"/>
                <w:szCs w:val="20"/>
              </w:rPr>
              <w:t xml:space="preserve"> </w:t>
            </w:r>
            <w:r w:rsidRPr="0086023B">
              <w:rPr>
                <w:w w:val="95"/>
                <w:sz w:val="20"/>
                <w:szCs w:val="20"/>
              </w:rPr>
              <w:t>и</w:t>
            </w:r>
            <w:r w:rsidRPr="0086023B">
              <w:rPr>
                <w:spacing w:val="61"/>
                <w:w w:val="95"/>
                <w:sz w:val="20"/>
                <w:szCs w:val="20"/>
              </w:rPr>
              <w:t xml:space="preserve"> </w:t>
            </w:r>
            <w:r w:rsidRPr="0086023B">
              <w:rPr>
                <w:w w:val="95"/>
                <w:sz w:val="20"/>
                <w:szCs w:val="20"/>
              </w:rPr>
              <w:t>работать</w:t>
            </w:r>
            <w:r w:rsidRPr="0086023B">
              <w:rPr>
                <w:spacing w:val="58"/>
                <w:w w:val="95"/>
                <w:sz w:val="20"/>
                <w:szCs w:val="20"/>
              </w:rPr>
              <w:t xml:space="preserve"> </w:t>
            </w:r>
            <w:r w:rsidRPr="0086023B">
              <w:rPr>
                <w:w w:val="95"/>
                <w:sz w:val="20"/>
                <w:szCs w:val="20"/>
              </w:rPr>
              <w:t>в</w:t>
            </w:r>
            <w:r w:rsidRPr="0086023B">
              <w:rPr>
                <w:spacing w:val="-65"/>
                <w:w w:val="95"/>
                <w:sz w:val="20"/>
                <w:szCs w:val="20"/>
              </w:rPr>
              <w:t xml:space="preserve"> </w:t>
            </w:r>
            <w:r w:rsidRPr="0086023B">
              <w:rPr>
                <w:w w:val="85"/>
                <w:sz w:val="20"/>
                <w:szCs w:val="20"/>
              </w:rPr>
              <w:t>коллективе</w:t>
            </w:r>
            <w:r w:rsidRPr="0086023B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86023B">
              <w:rPr>
                <w:w w:val="85"/>
                <w:sz w:val="20"/>
                <w:szCs w:val="20"/>
              </w:rPr>
              <w:t>и</w:t>
            </w:r>
            <w:r w:rsidRPr="0086023B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86023B">
              <w:rPr>
                <w:w w:val="85"/>
                <w:sz w:val="20"/>
                <w:szCs w:val="20"/>
              </w:rPr>
              <w:t>команде</w:t>
            </w:r>
            <w:r w:rsidRPr="0086023B">
              <w:rPr>
                <w:sz w:val="20"/>
                <w:szCs w:val="20"/>
              </w:rPr>
              <w:t xml:space="preserve"> </w:t>
            </w:r>
          </w:p>
          <w:p w:rsidR="00107502" w:rsidRPr="0086023B" w:rsidRDefault="00107502" w:rsidP="00107502">
            <w:pPr>
              <w:jc w:val="both"/>
              <w:rPr>
                <w:sz w:val="20"/>
                <w:szCs w:val="20"/>
              </w:rPr>
            </w:pPr>
            <w:r w:rsidRPr="0086023B">
              <w:rPr>
                <w:sz w:val="20"/>
                <w:szCs w:val="20"/>
              </w:rPr>
              <w:t>а.</w:t>
            </w:r>
          </w:p>
          <w:p w:rsidR="00300270" w:rsidRPr="0086023B" w:rsidRDefault="00300270" w:rsidP="002401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86023B">
              <w:rPr>
                <w:rFonts w:ascii="Times New Roman" w:hAnsi="Times New Roman" w:cs="Times New Roman"/>
              </w:rPr>
              <w:t>.</w:t>
            </w:r>
          </w:p>
          <w:p w:rsidR="00300270" w:rsidRPr="0086023B" w:rsidRDefault="00300270" w:rsidP="002401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2" w:rsidRPr="0086023B" w:rsidRDefault="00107502" w:rsidP="00107502">
            <w:pPr>
              <w:widowControl w:val="0"/>
              <w:ind w:left="34"/>
              <w:jc w:val="both"/>
              <w:rPr>
                <w:sz w:val="20"/>
                <w:szCs w:val="20"/>
              </w:rPr>
            </w:pPr>
            <w:r w:rsidRPr="0086023B">
              <w:rPr>
                <w:rStyle w:val="28"/>
                <w:rFonts w:ascii="Times New Roman" w:hAnsi="Times New Roman" w:cs="Times New Roman"/>
              </w:rPr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  <w:p w:rsidR="00300270" w:rsidRPr="0086023B" w:rsidRDefault="00107502" w:rsidP="00107502">
            <w:pPr>
              <w:widowControl w:val="0"/>
              <w:spacing w:after="60"/>
              <w:ind w:left="34"/>
              <w:jc w:val="both"/>
              <w:rPr>
                <w:sz w:val="20"/>
                <w:szCs w:val="20"/>
              </w:rPr>
            </w:pPr>
            <w:r w:rsidRPr="0086023B">
              <w:rPr>
                <w:rStyle w:val="28"/>
                <w:rFonts w:ascii="Times New Roman" w:hAnsi="Times New Roman" w:cs="Times New Roman"/>
              </w:rPr>
              <w:t>умение выбирать грамотное поведение при использовании разнообразных средств информационно-коммуникационных технологий как в профессио</w:t>
            </w:r>
            <w:r w:rsidRPr="0086023B">
              <w:rPr>
                <w:rStyle w:val="28"/>
                <w:rFonts w:ascii="Times New Roman" w:hAnsi="Times New Roman" w:cs="Times New Roman"/>
              </w:rPr>
              <w:softHyphen/>
              <w:t>нальной деятельности, так и в быту;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70" w:rsidRPr="0086023B" w:rsidRDefault="00300270" w:rsidP="002401D5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023B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  <w:p w:rsidR="00300270" w:rsidRPr="0086023B" w:rsidRDefault="00300270" w:rsidP="002401D5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023B">
              <w:rPr>
                <w:rFonts w:ascii="Times New Roman" w:hAnsi="Times New Roman"/>
                <w:sz w:val="20"/>
                <w:szCs w:val="20"/>
              </w:rPr>
              <w:t>использовать различные источники информации;</w:t>
            </w:r>
          </w:p>
          <w:p w:rsidR="00300270" w:rsidRPr="0086023B" w:rsidRDefault="00300270" w:rsidP="002401D5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023B">
              <w:rPr>
                <w:rFonts w:ascii="Times New Roman" w:hAnsi="Times New Roman"/>
                <w:sz w:val="20"/>
                <w:szCs w:val="20"/>
              </w:rPr>
              <w:t>умение структурировать знания, осмысление цели чтения и выбор вида чтения в зависимости от цели; извлечение необходимой информации из прослушанных текстов, относящихся к различным жанрам; определение основной и второстепенной информации; понимание и адекватная оценка языка средств массовой информации;</w:t>
            </w:r>
          </w:p>
        </w:tc>
      </w:tr>
      <w:tr w:rsidR="00300270" w:rsidRPr="0086023B" w:rsidTr="005153AA">
        <w:trPr>
          <w:trHeight w:val="25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86023B" w:rsidRDefault="00300270" w:rsidP="009137C6">
            <w:pPr>
              <w:pStyle w:val="a4"/>
              <w:spacing w:after="0"/>
              <w:jc w:val="both"/>
              <w:rPr>
                <w:sz w:val="20"/>
                <w:szCs w:val="20"/>
                <w:lang w:eastAsia="en-US"/>
              </w:rPr>
            </w:pPr>
            <w:r w:rsidRPr="0086023B">
              <w:rPr>
                <w:sz w:val="20"/>
                <w:szCs w:val="20"/>
              </w:rPr>
              <w:t xml:space="preserve">ОК 9. </w:t>
            </w:r>
            <w:r w:rsidR="009137C6" w:rsidRPr="0086023B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86023B" w:rsidRDefault="009137C6" w:rsidP="002401D5">
            <w:pPr>
              <w:widowControl w:val="0"/>
              <w:ind w:left="34"/>
              <w:jc w:val="both"/>
              <w:rPr>
                <w:sz w:val="20"/>
                <w:szCs w:val="20"/>
              </w:rPr>
            </w:pPr>
            <w:r w:rsidRPr="0086023B">
              <w:rPr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86023B" w:rsidRDefault="00300270" w:rsidP="002401D5">
            <w:pPr>
              <w:rPr>
                <w:sz w:val="20"/>
                <w:szCs w:val="20"/>
              </w:rPr>
            </w:pPr>
            <w:r w:rsidRPr="0086023B">
              <w:rPr>
                <w:sz w:val="20"/>
                <w:szCs w:val="20"/>
              </w:rPr>
              <w:t>выбор наиболее эффективных способов решения задач в зависимости от конкретных условий.</w:t>
            </w:r>
          </w:p>
        </w:tc>
      </w:tr>
      <w:tr w:rsidR="00723992" w:rsidRPr="0086023B" w:rsidTr="00942312">
        <w:trPr>
          <w:trHeight w:val="25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92" w:rsidRPr="00CA11F9" w:rsidRDefault="00723992" w:rsidP="005153AA">
            <w:pPr>
              <w:pStyle w:val="Style7"/>
              <w:suppressAutoHyphens w:val="0"/>
              <w:spacing w:line="240" w:lineRule="auto"/>
              <w:ind w:firstLine="0"/>
            </w:pPr>
            <w:r>
              <w:rPr>
                <w:sz w:val="20"/>
                <w:szCs w:val="20"/>
              </w:rPr>
              <w:t xml:space="preserve">ПК 2.1 </w:t>
            </w:r>
            <w:r w:rsidRPr="00DC0986"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  <w:r w:rsidRPr="00CA11F9">
              <w:t xml:space="preserve"> </w:t>
            </w:r>
          </w:p>
          <w:p w:rsidR="00723992" w:rsidRPr="0086023B" w:rsidRDefault="00723992" w:rsidP="009137C6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92" w:rsidRPr="00723992" w:rsidRDefault="00723992" w:rsidP="00723992">
            <w:pPr>
              <w:pStyle w:val="TableParagraph"/>
              <w:ind w:left="140" w:right="496"/>
              <w:rPr>
                <w:rFonts w:ascii="Times New Roman" w:hAnsi="Times New Roman" w:cs="Times New Roman"/>
                <w:sz w:val="24"/>
              </w:rPr>
            </w:pPr>
            <w:r w:rsidRPr="00723992">
              <w:rPr>
                <w:rFonts w:ascii="Times New Roman" w:hAnsi="Times New Roman" w:cs="Times New Roman"/>
                <w:sz w:val="24"/>
              </w:rPr>
              <w:t>- разработан и</w:t>
            </w:r>
            <w:r w:rsidRPr="0072399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обоснован вариант интеграционного</w:t>
            </w:r>
            <w:r w:rsidRPr="00723992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решения с помощью графических</w:t>
            </w:r>
            <w:r w:rsidRPr="0072399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средств</w:t>
            </w:r>
            <w:r w:rsidRPr="0072399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среды разработки,</w:t>
            </w:r>
          </w:p>
          <w:p w:rsidR="00723992" w:rsidRPr="00723992" w:rsidRDefault="00723992" w:rsidP="00723992">
            <w:pPr>
              <w:pStyle w:val="TableParagraph"/>
              <w:ind w:left="140" w:right="626"/>
              <w:rPr>
                <w:rFonts w:ascii="Times New Roman" w:hAnsi="Times New Roman" w:cs="Times New Roman"/>
                <w:sz w:val="24"/>
              </w:rPr>
            </w:pPr>
            <w:r w:rsidRPr="00723992">
              <w:rPr>
                <w:rFonts w:ascii="Times New Roman" w:hAnsi="Times New Roman" w:cs="Times New Roman"/>
                <w:sz w:val="24"/>
              </w:rPr>
              <w:t>указано хотя бы одно</w:t>
            </w:r>
            <w:r w:rsidRPr="0072399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альтернативное решение; бизнес-</w:t>
            </w:r>
            <w:r w:rsidRPr="0072399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процессы</w:t>
            </w:r>
            <w:r w:rsidRPr="0072399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учтены</w:t>
            </w:r>
            <w:r w:rsidRPr="0072399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в</w:t>
            </w:r>
            <w:r w:rsidRPr="0072399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полном</w:t>
            </w:r>
            <w:r w:rsidRPr="0072399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объеме;</w:t>
            </w:r>
            <w:r w:rsidRPr="0072399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вариант оформлен в полном</w:t>
            </w:r>
            <w:r w:rsidRPr="0072399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соответствии с требованиями</w:t>
            </w:r>
            <w:r w:rsidRPr="0072399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стандартов;</w:t>
            </w:r>
            <w:r w:rsidRPr="0072399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результаты</w:t>
            </w:r>
            <w:r w:rsidRPr="0072399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верно</w:t>
            </w:r>
          </w:p>
          <w:p w:rsidR="00723992" w:rsidRPr="0086023B" w:rsidRDefault="00723992" w:rsidP="00723992">
            <w:pPr>
              <w:rPr>
                <w:sz w:val="20"/>
                <w:szCs w:val="20"/>
              </w:rPr>
            </w:pPr>
            <w:r w:rsidRPr="00723992">
              <w:t>сохранены в системе контроля версий</w:t>
            </w:r>
          </w:p>
        </w:tc>
      </w:tr>
    </w:tbl>
    <w:p w:rsidR="00300270" w:rsidRDefault="00300270" w:rsidP="00300270">
      <w:pPr>
        <w:keepNext/>
        <w:keepLines/>
        <w:suppressLineNumbers/>
        <w:suppressAutoHyphens/>
        <w:jc w:val="center"/>
        <w:rPr>
          <w:b/>
          <w:bCs/>
        </w:rPr>
      </w:pPr>
    </w:p>
    <w:p w:rsidR="00723992" w:rsidRDefault="00723992" w:rsidP="00300270">
      <w:pPr>
        <w:keepNext/>
        <w:keepLines/>
        <w:suppressLineNumbers/>
        <w:suppressAutoHyphens/>
        <w:jc w:val="center"/>
        <w:rPr>
          <w:b/>
          <w:bCs/>
        </w:rPr>
      </w:pPr>
    </w:p>
    <w:p w:rsidR="00723992" w:rsidRDefault="00723992" w:rsidP="00300270">
      <w:pPr>
        <w:keepNext/>
        <w:keepLines/>
        <w:suppressLineNumbers/>
        <w:suppressAutoHyphens/>
        <w:jc w:val="center"/>
        <w:rPr>
          <w:b/>
          <w:bCs/>
        </w:rPr>
      </w:pPr>
    </w:p>
    <w:p w:rsidR="00723992" w:rsidRDefault="00723992" w:rsidP="00300270">
      <w:pPr>
        <w:keepNext/>
        <w:keepLines/>
        <w:suppressLineNumbers/>
        <w:suppressAutoHyphens/>
        <w:jc w:val="center"/>
        <w:rPr>
          <w:b/>
          <w:bCs/>
        </w:rPr>
      </w:pPr>
    </w:p>
    <w:p w:rsidR="00723992" w:rsidRDefault="00723992" w:rsidP="00300270">
      <w:pPr>
        <w:keepNext/>
        <w:keepLines/>
        <w:suppressLineNumbers/>
        <w:suppressAutoHyphens/>
        <w:jc w:val="center"/>
        <w:rPr>
          <w:b/>
          <w:bCs/>
        </w:rPr>
      </w:pPr>
    </w:p>
    <w:p w:rsidR="00723992" w:rsidRDefault="00723992" w:rsidP="00300270">
      <w:pPr>
        <w:keepNext/>
        <w:keepLines/>
        <w:suppressLineNumbers/>
        <w:suppressAutoHyphens/>
        <w:jc w:val="center"/>
        <w:rPr>
          <w:b/>
          <w:bCs/>
        </w:rPr>
      </w:pPr>
    </w:p>
    <w:p w:rsidR="00723992" w:rsidRDefault="00723992" w:rsidP="00300270">
      <w:pPr>
        <w:keepNext/>
        <w:keepLines/>
        <w:suppressLineNumbers/>
        <w:suppressAutoHyphens/>
        <w:jc w:val="center"/>
        <w:rPr>
          <w:b/>
          <w:bCs/>
        </w:rPr>
      </w:pPr>
    </w:p>
    <w:p w:rsidR="00723992" w:rsidRDefault="00723992" w:rsidP="00300270">
      <w:pPr>
        <w:keepNext/>
        <w:keepLines/>
        <w:suppressLineNumbers/>
        <w:suppressAutoHyphens/>
        <w:jc w:val="center"/>
        <w:rPr>
          <w:b/>
          <w:bCs/>
        </w:rPr>
      </w:pPr>
    </w:p>
    <w:p w:rsidR="00723992" w:rsidRPr="009B4479" w:rsidRDefault="00723992" w:rsidP="00300270">
      <w:pPr>
        <w:keepNext/>
        <w:keepLines/>
        <w:suppressLineNumbers/>
        <w:suppressAutoHyphens/>
        <w:jc w:val="center"/>
        <w:rPr>
          <w:b/>
          <w:bCs/>
        </w:rPr>
      </w:pPr>
    </w:p>
    <w:p w:rsidR="00300270" w:rsidRDefault="00300270" w:rsidP="00300270">
      <w:pPr>
        <w:keepNext/>
        <w:keepLines/>
        <w:suppressLineNumbers/>
        <w:suppressAutoHyphens/>
        <w:jc w:val="center"/>
        <w:rPr>
          <w:b/>
          <w:bCs/>
        </w:rPr>
      </w:pPr>
      <w:r>
        <w:rPr>
          <w:b/>
          <w:bCs/>
        </w:rPr>
        <w:t>3.</w:t>
      </w:r>
      <w:r w:rsidRPr="009B4479">
        <w:rPr>
          <w:b/>
          <w:bCs/>
        </w:rPr>
        <w:t xml:space="preserve"> Распределение оценивания результатов обучения по видам контроля</w:t>
      </w:r>
    </w:p>
    <w:p w:rsidR="00300270" w:rsidRDefault="00300270" w:rsidP="00300270">
      <w:pPr>
        <w:pStyle w:val="1f1"/>
        <w:ind w:firstLine="709"/>
        <w:jc w:val="right"/>
      </w:pPr>
    </w:p>
    <w:p w:rsidR="00300270" w:rsidRPr="009B4479" w:rsidRDefault="00300270" w:rsidP="00300270">
      <w:pPr>
        <w:pStyle w:val="1f1"/>
        <w:ind w:firstLine="709"/>
        <w:jc w:val="right"/>
      </w:pPr>
      <w:r>
        <w:lastRenderedPageBreak/>
        <w:t>Таблица 3.1</w:t>
      </w:r>
    </w:p>
    <w:p w:rsidR="00300270" w:rsidRDefault="00300270" w:rsidP="00300270">
      <w:pPr>
        <w:keepNext/>
        <w:keepLines/>
        <w:suppressLineNumbers/>
        <w:suppressAutoHyphens/>
        <w:jc w:val="center"/>
        <w:rPr>
          <w:b/>
          <w:bCs/>
        </w:rPr>
      </w:pPr>
      <w:r>
        <w:rPr>
          <w:b/>
          <w:bCs/>
        </w:rPr>
        <w:t>Результаты</w:t>
      </w:r>
      <w:r w:rsidRPr="009B4479">
        <w:rPr>
          <w:b/>
          <w:bCs/>
        </w:rPr>
        <w:t xml:space="preserve"> обучения по видам контроля</w:t>
      </w:r>
    </w:p>
    <w:p w:rsidR="00300270" w:rsidRPr="009B4479" w:rsidRDefault="00300270" w:rsidP="00300270">
      <w:pPr>
        <w:keepNext/>
        <w:keepLines/>
        <w:suppressLineNumbers/>
        <w:suppressAutoHyphens/>
        <w:jc w:val="center"/>
        <w:rPr>
          <w:b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56"/>
        <w:gridCol w:w="5565"/>
        <w:gridCol w:w="2283"/>
      </w:tblGrid>
      <w:tr w:rsidR="00300270" w:rsidRPr="009B4479" w:rsidTr="002401D5">
        <w:trPr>
          <w:trHeight w:val="825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70" w:rsidRPr="009B4479" w:rsidRDefault="00300270" w:rsidP="002401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4479">
              <w:rPr>
                <w:b/>
              </w:rPr>
              <w:t>Содержание обучения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70" w:rsidRPr="009B4479" w:rsidRDefault="00300270" w:rsidP="002401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4479">
              <w:rPr>
                <w:b/>
              </w:rPr>
              <w:t xml:space="preserve">Характеристика основных видов деятельности студентов </w:t>
            </w:r>
          </w:p>
          <w:p w:rsidR="00300270" w:rsidRPr="009B4479" w:rsidRDefault="00300270" w:rsidP="002401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4479">
              <w:rPr>
                <w:b/>
              </w:rPr>
              <w:t>(на уровне учебных действий)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2401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Форма контроля результатов освоения</w:t>
            </w:r>
          </w:p>
        </w:tc>
      </w:tr>
      <w:tr w:rsidR="00300270" w:rsidRPr="009B4479" w:rsidTr="002401D5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70" w:rsidRPr="009B4479" w:rsidRDefault="00300270" w:rsidP="002401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2401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00270" w:rsidRPr="009B4479" w:rsidTr="002401D5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2401D5">
            <w:r w:rsidRPr="009B4479">
              <w:t>Введение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300270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479">
              <w:rPr>
                <w:rFonts w:ascii="Times New Roman" w:hAnsi="Times New Roman"/>
                <w:sz w:val="24"/>
                <w:szCs w:val="24"/>
              </w:rPr>
              <w:t>характеристика проектной деятельности;</w:t>
            </w:r>
          </w:p>
          <w:p w:rsidR="00300270" w:rsidRPr="009B4479" w:rsidRDefault="00300270" w:rsidP="0030027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479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научно-материалистического мировоззрения обучающихся;</w:t>
            </w:r>
          </w:p>
          <w:p w:rsidR="00300270" w:rsidRPr="009B4479" w:rsidRDefault="00300270" w:rsidP="0030027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479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познавательной активности, интеллектуальных и творческих способностей;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2401D5">
            <w:pPr>
              <w:pStyle w:val="a7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задание</w:t>
            </w:r>
          </w:p>
        </w:tc>
      </w:tr>
      <w:tr w:rsidR="00300270" w:rsidRPr="009B4479" w:rsidTr="002401D5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2401D5">
            <w:r w:rsidRPr="009B4479">
              <w:t>Тема 1</w:t>
            </w:r>
          </w:p>
          <w:p w:rsidR="00300270" w:rsidRPr="009B4479" w:rsidRDefault="00300270" w:rsidP="002401D5">
            <w:r w:rsidRPr="009B4479">
              <w:t>Проект. Виды проектов</w:t>
            </w:r>
          </w:p>
          <w:p w:rsidR="00300270" w:rsidRPr="009B4479" w:rsidRDefault="00300270" w:rsidP="002401D5"/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30027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479">
              <w:rPr>
                <w:rFonts w:ascii="Times New Roman" w:hAnsi="Times New Roman"/>
                <w:sz w:val="24"/>
                <w:szCs w:val="24"/>
                <w:lang w:eastAsia="ru-RU"/>
              </w:rPr>
              <w:t>владение основами методологии исследовательской и проектной деятельности;</w:t>
            </w:r>
          </w:p>
          <w:p w:rsidR="00300270" w:rsidRPr="009B4479" w:rsidRDefault="00300270" w:rsidP="0030027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479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исследовательской компетентности обучающихся посредством освоения ими методов научного познания и умений учебно-исследовательской и проектной деятельности;</w:t>
            </w:r>
          </w:p>
          <w:p w:rsidR="00300270" w:rsidRPr="009B4479" w:rsidRDefault="00300270" w:rsidP="0030027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479">
              <w:rPr>
                <w:rFonts w:ascii="Times New Roman" w:hAnsi="Times New Roman"/>
                <w:sz w:val="24"/>
                <w:szCs w:val="24"/>
                <w:lang w:eastAsia="ru-RU"/>
              </w:rPr>
              <w:t>владение системой знаний видов и типов проектов;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2401D5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479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300270" w:rsidRPr="009B4479" w:rsidRDefault="00300270" w:rsidP="002401D5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270" w:rsidRPr="009B4479" w:rsidRDefault="00300270" w:rsidP="002401D5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4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устный опрос</w:t>
            </w:r>
          </w:p>
          <w:p w:rsidR="00300270" w:rsidRPr="009B4479" w:rsidRDefault="00300270" w:rsidP="002401D5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270" w:rsidRPr="009B4479" w:rsidRDefault="00300270" w:rsidP="002401D5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0270" w:rsidRPr="009B4479" w:rsidTr="002401D5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2401D5">
            <w:r w:rsidRPr="009B4479">
              <w:t>Тема 2</w:t>
            </w:r>
          </w:p>
          <w:p w:rsidR="00300270" w:rsidRPr="009B4479" w:rsidRDefault="00300270" w:rsidP="002401D5">
            <w:r w:rsidRPr="009B4479">
              <w:t>Этапы работы над проектом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300270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479">
              <w:rPr>
                <w:rFonts w:ascii="Times New Roman" w:hAnsi="Times New Roman"/>
                <w:sz w:val="24"/>
                <w:szCs w:val="24"/>
                <w:lang w:eastAsia="ru-RU"/>
              </w:rPr>
              <w:t>знание структуры и правила оформления исследовательской и проектной работы;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3"/>
              </w:tabs>
              <w:ind w:right="300"/>
              <w:jc w:val="both"/>
            </w:pPr>
            <w:r w:rsidRPr="009B4479">
              <w:t>владение формулировки  темы исследовательской и проектной работы, доказывать ее актуальность;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0"/>
              </w:tabs>
              <w:jc w:val="both"/>
            </w:pPr>
            <w:r w:rsidRPr="009B4479">
              <w:t xml:space="preserve"> владение умением составлять индивидуальный план исследовательской и проектной работы;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0"/>
              </w:tabs>
              <w:jc w:val="both"/>
            </w:pPr>
            <w:r w:rsidRPr="009B4479">
              <w:t xml:space="preserve"> умение выделять объект и предмет исследовательской и проектной работы;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0"/>
              </w:tabs>
              <w:jc w:val="both"/>
            </w:pPr>
            <w:r w:rsidRPr="009B4479">
              <w:t>умение определять цель и задачи исследовательской и проектной работы;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3"/>
              </w:tabs>
              <w:ind w:right="-31"/>
              <w:jc w:val="both"/>
            </w:pPr>
            <w:r w:rsidRPr="009B4479">
              <w:t>определение и применение на практике методов исследовательской деятельности, адекватные задачам исследования;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3"/>
              </w:tabs>
              <w:ind w:right="-31"/>
              <w:jc w:val="both"/>
            </w:pPr>
            <w:r w:rsidRPr="009B4479">
              <w:t>грамотное оформление  теоретических и экспериментальных результатов исследовательской и проектной работы;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3"/>
              </w:tabs>
              <w:ind w:right="-31"/>
              <w:jc w:val="both"/>
            </w:pPr>
            <w:r w:rsidRPr="009B4479">
              <w:t>владение рецензированием  чужой  исследовательской или проектной работы.</w:t>
            </w:r>
            <w:r w:rsidRPr="009B4479">
              <w:tab/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2401D5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479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300270" w:rsidRPr="009B4479" w:rsidRDefault="00300270" w:rsidP="002401D5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270" w:rsidRDefault="00300270" w:rsidP="002401D5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4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устный опрос</w:t>
            </w:r>
          </w:p>
          <w:p w:rsidR="00300270" w:rsidRDefault="00300270" w:rsidP="002401D5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270" w:rsidRPr="009B4479" w:rsidRDefault="00300270" w:rsidP="002401D5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задание</w:t>
            </w:r>
          </w:p>
          <w:p w:rsidR="00300270" w:rsidRPr="009B4479" w:rsidRDefault="00300270" w:rsidP="002401D5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0270" w:rsidRPr="009B4479" w:rsidTr="002401D5">
        <w:trPr>
          <w:trHeight w:val="109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2401D5"/>
          <w:p w:rsidR="00300270" w:rsidRPr="009B4479" w:rsidRDefault="00300270" w:rsidP="002401D5">
            <w:r w:rsidRPr="009B4479">
              <w:t>Тема 3</w:t>
            </w:r>
          </w:p>
          <w:p w:rsidR="00300270" w:rsidRPr="009B4479" w:rsidRDefault="00300270" w:rsidP="002401D5">
            <w:r w:rsidRPr="009B4479">
              <w:t>Виды источников информации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300270">
            <w:pPr>
              <w:numPr>
                <w:ilvl w:val="0"/>
                <w:numId w:val="3"/>
              </w:numPr>
              <w:contextualSpacing/>
              <w:jc w:val="both"/>
            </w:pPr>
            <w:r w:rsidRPr="009B4479">
              <w:t>развитие навыков самостоятельной научной работы;</w:t>
            </w:r>
          </w:p>
          <w:p w:rsidR="00300270" w:rsidRPr="009B4479" w:rsidRDefault="00300270" w:rsidP="00300270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479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 культуры работы с используемыми материалами;</w:t>
            </w:r>
          </w:p>
          <w:p w:rsidR="00300270" w:rsidRPr="009B4479" w:rsidRDefault="00300270" w:rsidP="00300270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479">
              <w:rPr>
                <w:rFonts w:ascii="Times New Roman" w:hAnsi="Times New Roman"/>
                <w:sz w:val="24"/>
                <w:szCs w:val="24"/>
                <w:lang w:eastAsia="ru-RU"/>
              </w:rPr>
              <w:t>умение работать с различными источниками, грамотно их цитировать, оформлять библиографические ссылки, составлять библиографический список по проблеме;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2401D5">
            <w:pPr>
              <w:pStyle w:val="a7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479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300270" w:rsidRPr="009B4479" w:rsidRDefault="00300270" w:rsidP="002401D5">
            <w:pPr>
              <w:pStyle w:val="a7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270" w:rsidRPr="009B4479" w:rsidRDefault="00300270" w:rsidP="002401D5">
            <w:pPr>
              <w:pStyle w:val="a7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4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устный опрос</w:t>
            </w:r>
          </w:p>
          <w:p w:rsidR="00300270" w:rsidRPr="009B4479" w:rsidRDefault="00300270" w:rsidP="002401D5">
            <w:pPr>
              <w:ind w:left="720"/>
              <w:contextualSpacing/>
              <w:jc w:val="both"/>
            </w:pPr>
          </w:p>
        </w:tc>
      </w:tr>
      <w:tr w:rsidR="00300270" w:rsidRPr="009B4479" w:rsidTr="002401D5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2401D5">
            <w:r w:rsidRPr="009B4479">
              <w:lastRenderedPageBreak/>
              <w:t>Тема 4</w:t>
            </w:r>
          </w:p>
          <w:p w:rsidR="00300270" w:rsidRPr="009B4479" w:rsidRDefault="00300270" w:rsidP="002401D5">
            <w:r w:rsidRPr="009B4479">
              <w:t>Правила оформления работы (проекта)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3"/>
              </w:tabs>
              <w:ind w:right="180"/>
              <w:jc w:val="both"/>
            </w:pPr>
            <w:r w:rsidRPr="009B4479">
              <w:t xml:space="preserve"> умение работать с различными источниками, грамотно их цитировать, оформлять библиографические ссылки, составлять библиографический список по проблеме;</w:t>
            </w:r>
          </w:p>
          <w:p w:rsidR="00300270" w:rsidRPr="009B4479" w:rsidRDefault="00300270" w:rsidP="0030027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479">
              <w:rPr>
                <w:rFonts w:ascii="Times New Roman" w:hAnsi="Times New Roman"/>
                <w:sz w:val="24"/>
                <w:szCs w:val="24"/>
                <w:lang w:eastAsia="ru-RU"/>
              </w:rPr>
              <w:t>знание структуры и правила оформления исследовательской и проектной работы;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3"/>
              </w:tabs>
              <w:ind w:right="300"/>
              <w:jc w:val="both"/>
            </w:pPr>
            <w:r w:rsidRPr="009B4479">
              <w:t>владение формулировки  темы исследовательской и проектной работы, доказывать ее актуальность;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0"/>
              </w:tabs>
              <w:jc w:val="both"/>
            </w:pPr>
            <w:r w:rsidRPr="009B4479">
              <w:t>владение умением составлять индивидуальный план исследовательской и проектной работы;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0"/>
              </w:tabs>
              <w:jc w:val="both"/>
            </w:pPr>
            <w:r w:rsidRPr="009B4479">
              <w:t>умение выделять объект и предмет исследовательской и проектной работы;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3"/>
              </w:tabs>
              <w:jc w:val="both"/>
            </w:pPr>
            <w:r w:rsidRPr="009B4479">
              <w:t>умение определять цель и задачи исследовательской и проектной работы;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Default="00300270" w:rsidP="002401D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4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устный опрос </w:t>
            </w:r>
          </w:p>
          <w:p w:rsidR="00300270" w:rsidRPr="009B4479" w:rsidRDefault="00300270" w:rsidP="002401D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270" w:rsidRPr="00C20F6C" w:rsidRDefault="00300270" w:rsidP="002401D5">
            <w:pPr>
              <w:ind w:left="360"/>
              <w:jc w:val="both"/>
            </w:pPr>
            <w:r>
              <w:t>практическое занятие</w:t>
            </w:r>
          </w:p>
          <w:p w:rsidR="00300270" w:rsidRPr="009B4479" w:rsidRDefault="00300270" w:rsidP="002401D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270" w:rsidRPr="009B4479" w:rsidRDefault="00300270" w:rsidP="002401D5">
            <w:pPr>
              <w:tabs>
                <w:tab w:val="left" w:pos="283"/>
              </w:tabs>
              <w:ind w:left="720" w:right="180"/>
              <w:jc w:val="both"/>
            </w:pPr>
          </w:p>
        </w:tc>
      </w:tr>
      <w:tr w:rsidR="00300270" w:rsidRPr="009B4479" w:rsidTr="002401D5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2401D5">
            <w:r w:rsidRPr="009B4479">
              <w:t>Тема 5</w:t>
            </w:r>
          </w:p>
          <w:p w:rsidR="00300270" w:rsidRPr="009B4479" w:rsidRDefault="00300270" w:rsidP="002401D5">
            <w:r>
              <w:t xml:space="preserve">Реферат как  </w:t>
            </w:r>
            <w:r w:rsidRPr="009B4479">
              <w:t>научная  работа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300270">
            <w:pPr>
              <w:numPr>
                <w:ilvl w:val="0"/>
                <w:numId w:val="3"/>
              </w:numPr>
              <w:ind w:right="-31"/>
              <w:contextualSpacing/>
              <w:jc w:val="both"/>
            </w:pPr>
            <w:r w:rsidRPr="009B4479">
              <w:t xml:space="preserve">дальнейшее развитие  аргументации и культуры  рассуждения; 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3"/>
              </w:tabs>
              <w:ind w:right="180"/>
              <w:jc w:val="both"/>
            </w:pPr>
            <w:r w:rsidRPr="009B4479">
              <w:t>умение представлять и защищать свою работу;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Default="00300270" w:rsidP="002401D5">
            <w:pPr>
              <w:ind w:right="-31"/>
              <w:contextualSpacing/>
              <w:jc w:val="both"/>
            </w:pPr>
            <w:r w:rsidRPr="009B4479">
              <w:t>устный опрос</w:t>
            </w:r>
          </w:p>
          <w:p w:rsidR="00300270" w:rsidRDefault="00300270" w:rsidP="002401D5">
            <w:pPr>
              <w:ind w:right="-31"/>
              <w:contextualSpacing/>
              <w:jc w:val="both"/>
            </w:pPr>
            <w:r>
              <w:t>практическое занятие</w:t>
            </w:r>
          </w:p>
          <w:p w:rsidR="00300270" w:rsidRPr="009B4479" w:rsidRDefault="00300270" w:rsidP="002401D5">
            <w:pPr>
              <w:ind w:right="-31"/>
              <w:contextualSpacing/>
              <w:jc w:val="both"/>
            </w:pPr>
            <w:r>
              <w:t>реферат</w:t>
            </w:r>
          </w:p>
        </w:tc>
      </w:tr>
      <w:tr w:rsidR="00300270" w:rsidRPr="009B4479" w:rsidTr="002401D5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2401D5">
            <w:r w:rsidRPr="009B4479">
              <w:t>Тема 6</w:t>
            </w:r>
          </w:p>
          <w:p w:rsidR="00300270" w:rsidRPr="009B4479" w:rsidRDefault="00300270" w:rsidP="002401D5">
            <w:r w:rsidRPr="009B4479">
              <w:t>Индивидуальный проект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3"/>
              </w:tabs>
              <w:ind w:right="300"/>
              <w:jc w:val="both"/>
            </w:pPr>
            <w:r w:rsidRPr="009B4479">
              <w:t>владение формулировки  темы проектной работы, доказывать ее актуальность;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0"/>
              </w:tabs>
              <w:jc w:val="both"/>
            </w:pPr>
            <w:r w:rsidRPr="009B4479">
              <w:t>владение умением составлять индивидуальный план проектной работы;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0"/>
              </w:tabs>
              <w:jc w:val="both"/>
            </w:pPr>
            <w:r w:rsidRPr="009B4479">
              <w:t>умение выделять объект и предмет проектной работы;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0"/>
              </w:tabs>
              <w:jc w:val="both"/>
            </w:pPr>
            <w:r w:rsidRPr="009B4479">
              <w:t>умение определять цель и задачи проектной работы;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ind w:right="-31"/>
              <w:contextualSpacing/>
              <w:jc w:val="both"/>
            </w:pPr>
            <w:r w:rsidRPr="009B4479">
              <w:t xml:space="preserve">дальнейшее развитие  аргументации и культуры  рассуждения; </w:t>
            </w:r>
          </w:p>
          <w:p w:rsidR="00300270" w:rsidRPr="009B4479" w:rsidRDefault="00300270" w:rsidP="00300270">
            <w:pPr>
              <w:numPr>
                <w:ilvl w:val="0"/>
                <w:numId w:val="3"/>
              </w:numPr>
              <w:tabs>
                <w:tab w:val="left" w:pos="280"/>
              </w:tabs>
              <w:jc w:val="both"/>
            </w:pPr>
            <w:r w:rsidRPr="009B4479">
              <w:t>умение представлять и защищать свою работу;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70" w:rsidRDefault="00300270" w:rsidP="002401D5">
            <w:pPr>
              <w:tabs>
                <w:tab w:val="left" w:pos="283"/>
              </w:tabs>
              <w:ind w:right="300"/>
              <w:jc w:val="both"/>
            </w:pPr>
            <w:r w:rsidRPr="009B4479">
              <w:t>устный опрос</w:t>
            </w:r>
          </w:p>
          <w:p w:rsidR="00300270" w:rsidRDefault="00300270" w:rsidP="002401D5">
            <w:pPr>
              <w:tabs>
                <w:tab w:val="left" w:pos="283"/>
              </w:tabs>
              <w:ind w:right="300"/>
              <w:jc w:val="both"/>
            </w:pPr>
          </w:p>
          <w:p w:rsidR="00300270" w:rsidRDefault="00300270" w:rsidP="002401D5">
            <w:pPr>
              <w:ind w:right="-31"/>
              <w:contextualSpacing/>
              <w:jc w:val="both"/>
            </w:pPr>
            <w:r>
              <w:t>практическое занятие</w:t>
            </w:r>
          </w:p>
          <w:p w:rsidR="00300270" w:rsidRDefault="00300270" w:rsidP="002401D5">
            <w:pPr>
              <w:ind w:right="-31"/>
              <w:contextualSpacing/>
              <w:jc w:val="both"/>
            </w:pPr>
          </w:p>
          <w:p w:rsidR="00300270" w:rsidRPr="009B4479" w:rsidRDefault="00300270" w:rsidP="002401D5">
            <w:pPr>
              <w:tabs>
                <w:tab w:val="left" w:pos="283"/>
              </w:tabs>
              <w:ind w:right="300"/>
              <w:jc w:val="both"/>
            </w:pPr>
            <w:r>
              <w:t>и</w:t>
            </w:r>
            <w:r w:rsidRPr="009B4479">
              <w:t>ндивидуальный проект</w:t>
            </w:r>
          </w:p>
        </w:tc>
      </w:tr>
    </w:tbl>
    <w:p w:rsidR="00723992" w:rsidRDefault="00723992" w:rsidP="006E4EE7">
      <w:pPr>
        <w:jc w:val="center"/>
        <w:rPr>
          <w:b/>
          <w:sz w:val="28"/>
          <w:szCs w:val="28"/>
        </w:rPr>
      </w:pPr>
    </w:p>
    <w:p w:rsidR="00723992" w:rsidRDefault="00723992" w:rsidP="006E4EE7">
      <w:pPr>
        <w:jc w:val="center"/>
        <w:rPr>
          <w:b/>
          <w:sz w:val="28"/>
          <w:szCs w:val="28"/>
        </w:rPr>
      </w:pPr>
    </w:p>
    <w:p w:rsidR="00723992" w:rsidRDefault="00723992" w:rsidP="006E4EE7">
      <w:pPr>
        <w:jc w:val="center"/>
        <w:rPr>
          <w:b/>
          <w:sz w:val="28"/>
          <w:szCs w:val="28"/>
        </w:rPr>
      </w:pPr>
    </w:p>
    <w:p w:rsidR="00723992" w:rsidRDefault="00723992" w:rsidP="006E4EE7">
      <w:pPr>
        <w:jc w:val="center"/>
        <w:rPr>
          <w:b/>
          <w:sz w:val="28"/>
          <w:szCs w:val="28"/>
        </w:rPr>
      </w:pPr>
    </w:p>
    <w:p w:rsidR="00723992" w:rsidRDefault="00723992" w:rsidP="006E4EE7">
      <w:pPr>
        <w:jc w:val="center"/>
        <w:rPr>
          <w:b/>
          <w:sz w:val="28"/>
          <w:szCs w:val="28"/>
        </w:rPr>
      </w:pPr>
    </w:p>
    <w:p w:rsidR="00723992" w:rsidRDefault="00723992" w:rsidP="006E4EE7">
      <w:pPr>
        <w:jc w:val="center"/>
        <w:rPr>
          <w:b/>
          <w:sz w:val="28"/>
          <w:szCs w:val="28"/>
        </w:rPr>
      </w:pPr>
    </w:p>
    <w:p w:rsidR="00723992" w:rsidRDefault="00723992" w:rsidP="006E4EE7">
      <w:pPr>
        <w:jc w:val="center"/>
        <w:rPr>
          <w:b/>
          <w:sz w:val="28"/>
          <w:szCs w:val="28"/>
        </w:rPr>
      </w:pPr>
    </w:p>
    <w:p w:rsidR="00723992" w:rsidRDefault="00723992" w:rsidP="006E4EE7">
      <w:pPr>
        <w:jc w:val="center"/>
        <w:rPr>
          <w:b/>
          <w:sz w:val="28"/>
          <w:szCs w:val="28"/>
        </w:rPr>
      </w:pPr>
    </w:p>
    <w:p w:rsidR="00723992" w:rsidRDefault="00723992" w:rsidP="006E4EE7">
      <w:pPr>
        <w:jc w:val="center"/>
        <w:rPr>
          <w:b/>
          <w:sz w:val="28"/>
          <w:szCs w:val="28"/>
        </w:rPr>
      </w:pPr>
    </w:p>
    <w:p w:rsidR="00723992" w:rsidRDefault="00723992" w:rsidP="006E4EE7">
      <w:pPr>
        <w:jc w:val="center"/>
        <w:rPr>
          <w:b/>
          <w:sz w:val="28"/>
          <w:szCs w:val="28"/>
        </w:rPr>
      </w:pPr>
    </w:p>
    <w:p w:rsidR="00723992" w:rsidRDefault="00723992" w:rsidP="006E4EE7">
      <w:pPr>
        <w:jc w:val="center"/>
        <w:rPr>
          <w:b/>
          <w:sz w:val="28"/>
          <w:szCs w:val="28"/>
        </w:rPr>
      </w:pPr>
    </w:p>
    <w:p w:rsidR="00723992" w:rsidRDefault="00723992" w:rsidP="006E4EE7">
      <w:pPr>
        <w:jc w:val="center"/>
        <w:rPr>
          <w:b/>
          <w:sz w:val="28"/>
          <w:szCs w:val="28"/>
        </w:rPr>
      </w:pPr>
    </w:p>
    <w:p w:rsidR="00723992" w:rsidRDefault="00723992" w:rsidP="006E4EE7">
      <w:pPr>
        <w:jc w:val="center"/>
        <w:rPr>
          <w:b/>
          <w:sz w:val="28"/>
          <w:szCs w:val="28"/>
        </w:rPr>
      </w:pPr>
    </w:p>
    <w:p w:rsidR="00723992" w:rsidRDefault="00723992" w:rsidP="006E4EE7">
      <w:pPr>
        <w:jc w:val="center"/>
        <w:rPr>
          <w:b/>
          <w:sz w:val="28"/>
          <w:szCs w:val="28"/>
        </w:rPr>
      </w:pPr>
    </w:p>
    <w:p w:rsidR="00723992" w:rsidRDefault="00723992" w:rsidP="006E4EE7">
      <w:pPr>
        <w:jc w:val="center"/>
        <w:rPr>
          <w:b/>
          <w:sz w:val="28"/>
          <w:szCs w:val="28"/>
        </w:rPr>
      </w:pPr>
    </w:p>
    <w:p w:rsidR="00723992" w:rsidRDefault="00723992" w:rsidP="006E4EE7">
      <w:pPr>
        <w:jc w:val="center"/>
        <w:rPr>
          <w:b/>
          <w:sz w:val="28"/>
          <w:szCs w:val="28"/>
        </w:rPr>
      </w:pPr>
    </w:p>
    <w:p w:rsidR="00300270" w:rsidRDefault="006E4EE7" w:rsidP="006E4EE7">
      <w:pPr>
        <w:jc w:val="center"/>
        <w:rPr>
          <w:b/>
          <w:sz w:val="28"/>
          <w:szCs w:val="28"/>
        </w:rPr>
      </w:pPr>
      <w:r w:rsidRPr="006E4EE7">
        <w:rPr>
          <w:b/>
          <w:sz w:val="28"/>
          <w:szCs w:val="28"/>
        </w:rPr>
        <w:lastRenderedPageBreak/>
        <w:t>Оценочные материалы с правильными ответами</w:t>
      </w:r>
      <w:r>
        <w:rPr>
          <w:b/>
          <w:sz w:val="28"/>
          <w:szCs w:val="28"/>
        </w:rPr>
        <w:t>:</w:t>
      </w:r>
    </w:p>
    <w:p w:rsidR="009137C6" w:rsidRDefault="009137C6" w:rsidP="006E4EE7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8"/>
        <w:gridCol w:w="4488"/>
        <w:gridCol w:w="2257"/>
        <w:gridCol w:w="1858"/>
      </w:tblGrid>
      <w:tr w:rsidR="006E4EE7" w:rsidRPr="000022B3" w:rsidTr="005C6D13">
        <w:tc>
          <w:tcPr>
            <w:tcW w:w="968" w:type="dxa"/>
          </w:tcPr>
          <w:p w:rsidR="006E4EE7" w:rsidRPr="000022B3" w:rsidRDefault="000022B3" w:rsidP="006E4EE7">
            <w:pPr>
              <w:jc w:val="center"/>
            </w:pPr>
            <w:r w:rsidRPr="000022B3">
              <w:t xml:space="preserve">№ </w:t>
            </w:r>
            <w:proofErr w:type="spellStart"/>
            <w:r w:rsidRPr="000022B3">
              <w:t>пп</w:t>
            </w:r>
            <w:proofErr w:type="spellEnd"/>
          </w:p>
        </w:tc>
        <w:tc>
          <w:tcPr>
            <w:tcW w:w="4488" w:type="dxa"/>
          </w:tcPr>
          <w:p w:rsidR="006E4EE7" w:rsidRPr="000022B3" w:rsidRDefault="000022B3" w:rsidP="006E4EE7">
            <w:pPr>
              <w:jc w:val="center"/>
            </w:pPr>
            <w:r w:rsidRPr="000022B3">
              <w:t>Содержание вопроса</w:t>
            </w:r>
          </w:p>
        </w:tc>
        <w:tc>
          <w:tcPr>
            <w:tcW w:w="2257" w:type="dxa"/>
          </w:tcPr>
          <w:p w:rsidR="006E4EE7" w:rsidRPr="000022B3" w:rsidRDefault="000022B3" w:rsidP="006E4EE7">
            <w:pPr>
              <w:jc w:val="center"/>
            </w:pPr>
            <w:r w:rsidRPr="000022B3">
              <w:t>Правильный ответ</w:t>
            </w:r>
          </w:p>
        </w:tc>
        <w:tc>
          <w:tcPr>
            <w:tcW w:w="1858" w:type="dxa"/>
          </w:tcPr>
          <w:p w:rsidR="006E4EE7" w:rsidRPr="000022B3" w:rsidRDefault="000022B3" w:rsidP="006E4EE7">
            <w:pPr>
              <w:jc w:val="center"/>
            </w:pPr>
            <w:r w:rsidRPr="000022B3">
              <w:t>Проверяемые компетенции</w:t>
            </w:r>
          </w:p>
        </w:tc>
      </w:tr>
      <w:tr w:rsidR="006E4EE7" w:rsidRPr="000022B3" w:rsidTr="005C6D13">
        <w:tc>
          <w:tcPr>
            <w:tcW w:w="968" w:type="dxa"/>
          </w:tcPr>
          <w:p w:rsidR="006E4EE7" w:rsidRPr="000022B3" w:rsidRDefault="006E4EE7" w:rsidP="000022B3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6E4EE7" w:rsidRPr="000022B3" w:rsidRDefault="006A4762" w:rsidP="006A4762">
            <w:pPr>
              <w:ind w:right="240"/>
              <w:jc w:val="both"/>
            </w:pPr>
            <w:r>
              <w:rPr>
                <w:color w:val="000000"/>
              </w:rPr>
              <w:t xml:space="preserve">… </w:t>
            </w:r>
            <w:r w:rsidRPr="007C12A7">
              <w:rPr>
                <w:color w:val="000000"/>
              </w:rPr>
              <w:t>ориентирован на реализацию одной генеральной идеи, цели.</w:t>
            </w:r>
          </w:p>
        </w:tc>
        <w:tc>
          <w:tcPr>
            <w:tcW w:w="2257" w:type="dxa"/>
          </w:tcPr>
          <w:p w:rsidR="006E4EE7" w:rsidRPr="000022B3" w:rsidRDefault="006A4762" w:rsidP="006E4EE7">
            <w:pPr>
              <w:jc w:val="center"/>
            </w:pPr>
            <w:proofErr w:type="spellStart"/>
            <w:r w:rsidRPr="007C12A7">
              <w:rPr>
                <w:b/>
                <w:bCs/>
                <w:color w:val="000000"/>
              </w:rPr>
              <w:t>Монопроек</w:t>
            </w:r>
            <w:r>
              <w:rPr>
                <w:b/>
                <w:bCs/>
                <w:color w:val="000000"/>
              </w:rPr>
              <w:t>т</w:t>
            </w:r>
            <w:proofErr w:type="spellEnd"/>
          </w:p>
        </w:tc>
        <w:tc>
          <w:tcPr>
            <w:tcW w:w="1858" w:type="dxa"/>
          </w:tcPr>
          <w:p w:rsidR="006E4EE7" w:rsidRDefault="009137C6" w:rsidP="006E4EE7">
            <w:pPr>
              <w:jc w:val="center"/>
            </w:pPr>
            <w:r>
              <w:t>ОК 1-</w:t>
            </w:r>
            <w:r w:rsidR="00723992">
              <w:t xml:space="preserve">4, </w:t>
            </w:r>
            <w:r>
              <w:t>9</w:t>
            </w:r>
          </w:p>
          <w:p w:rsidR="00723992" w:rsidRPr="000022B3" w:rsidRDefault="00723992" w:rsidP="006E4EE7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0022B3" w:rsidRDefault="00723992" w:rsidP="00723992">
            <w:pPr>
              <w:ind w:right="230"/>
              <w:jc w:val="both"/>
            </w:pPr>
            <w:r>
              <w:rPr>
                <w:b/>
                <w:bCs/>
                <w:color w:val="000000"/>
              </w:rPr>
              <w:t>…</w:t>
            </w:r>
            <w:r w:rsidRPr="007C12A7">
              <w:rPr>
                <w:b/>
                <w:bCs/>
                <w:color w:val="000000"/>
              </w:rPr>
              <w:t> </w:t>
            </w:r>
            <w:r w:rsidRPr="007C12A7">
              <w:rPr>
                <w:color w:val="000000"/>
              </w:rPr>
              <w:t xml:space="preserve">ориентирован на реализацию комплекса целей и задач, охватывающие различные сферы — социальную, экономическую, техническую </w:t>
            </w:r>
            <w:proofErr w:type="spellStart"/>
            <w:r w:rsidRPr="007C12A7">
              <w:rPr>
                <w:color w:val="000000"/>
              </w:rPr>
              <w:t>и.т.п</w:t>
            </w:r>
            <w:proofErr w:type="spellEnd"/>
            <w:r w:rsidRPr="007C12A7">
              <w:rPr>
                <w:color w:val="000000"/>
              </w:rPr>
              <w:t>.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proofErr w:type="spellStart"/>
            <w:r w:rsidRPr="007C12A7">
              <w:rPr>
                <w:b/>
                <w:bCs/>
                <w:color w:val="000000"/>
              </w:rPr>
              <w:t>Мультипроект</w:t>
            </w:r>
            <w:proofErr w:type="spellEnd"/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Default="00723992" w:rsidP="00723992">
            <w:r>
              <w:rPr>
                <w:b/>
                <w:bCs/>
                <w:color w:val="000000"/>
              </w:rPr>
              <w:t xml:space="preserve">… </w:t>
            </w:r>
            <w:r w:rsidRPr="001A481C">
              <w:rPr>
                <w:b/>
                <w:bCs/>
                <w:color w:val="000000"/>
              </w:rPr>
              <w:t>проект </w:t>
            </w:r>
            <w:r w:rsidRPr="001A481C">
              <w:rPr>
                <w:color w:val="000000"/>
              </w:rPr>
              <w:t>ориентирован на достижение социально-значимых результатов.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1A481C">
              <w:rPr>
                <w:b/>
                <w:bCs/>
                <w:color w:val="000000"/>
              </w:rPr>
              <w:t>Социальный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Default="00723992" w:rsidP="00723992">
            <w:pPr>
              <w:ind w:right="5"/>
              <w:jc w:val="both"/>
            </w:pPr>
            <w:r>
              <w:rPr>
                <w:b/>
                <w:bCs/>
                <w:color w:val="000000"/>
              </w:rPr>
              <w:t xml:space="preserve">… </w:t>
            </w:r>
            <w:r w:rsidRPr="007C12A7">
              <w:rPr>
                <w:b/>
                <w:bCs/>
                <w:color w:val="000000"/>
              </w:rPr>
              <w:t>проект </w:t>
            </w:r>
            <w:r w:rsidRPr="007C12A7">
              <w:rPr>
                <w:color w:val="000000"/>
              </w:rPr>
              <w:t>направлен на увеличение прибыли.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7C12A7">
              <w:rPr>
                <w:b/>
                <w:bCs/>
                <w:color w:val="000000"/>
              </w:rPr>
              <w:t>Экономический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0022B3" w:rsidRDefault="00723992" w:rsidP="00723992">
            <w:pPr>
              <w:ind w:right="10"/>
              <w:jc w:val="both"/>
            </w:pPr>
            <w:r>
              <w:rPr>
                <w:b/>
                <w:bCs/>
                <w:color w:val="000000"/>
              </w:rPr>
              <w:t xml:space="preserve">… </w:t>
            </w:r>
            <w:r w:rsidRPr="007C12A7">
              <w:rPr>
                <w:b/>
                <w:bCs/>
                <w:color w:val="000000"/>
              </w:rPr>
              <w:t>проект </w:t>
            </w:r>
            <w:r w:rsidRPr="007C12A7">
              <w:rPr>
                <w:color w:val="000000"/>
              </w:rPr>
              <w:t>направлен на повышение эффективности функционирования организации и ее отдельных структур, подразделений.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7C12A7">
              <w:rPr>
                <w:b/>
                <w:bCs/>
                <w:color w:val="000000"/>
              </w:rPr>
              <w:t>Организационный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0022B3" w:rsidRDefault="00723992" w:rsidP="00723992">
            <w:pPr>
              <w:ind w:right="10"/>
              <w:jc w:val="both"/>
            </w:pPr>
            <w:r>
              <w:rPr>
                <w:b/>
                <w:bCs/>
                <w:color w:val="000000"/>
              </w:rPr>
              <w:t xml:space="preserve">… </w:t>
            </w:r>
            <w:r w:rsidRPr="007C12A7">
              <w:rPr>
                <w:b/>
                <w:bCs/>
                <w:color w:val="000000"/>
              </w:rPr>
              <w:t>проект </w:t>
            </w:r>
            <w:r w:rsidRPr="007C12A7">
              <w:rPr>
                <w:color w:val="000000"/>
              </w:rPr>
              <w:t>ориентирован на модернизацию и техническое усовершенствование. 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7C12A7">
              <w:rPr>
                <w:b/>
                <w:bCs/>
                <w:color w:val="000000"/>
              </w:rPr>
              <w:t>Технический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0022B3" w:rsidRDefault="00723992" w:rsidP="00723992">
            <w:pPr>
              <w:ind w:left="152" w:hanging="141"/>
              <w:jc w:val="both"/>
            </w:pPr>
            <w:r>
              <w:rPr>
                <w:color w:val="000000"/>
              </w:rPr>
              <w:t xml:space="preserve">… </w:t>
            </w:r>
            <w:r w:rsidRPr="0047244C">
              <w:rPr>
                <w:color w:val="000000"/>
              </w:rPr>
              <w:t>– это система взглядов, идей и убеждений; концепции воспитания</w:t>
            </w:r>
            <w:r>
              <w:rPr>
                <w:color w:val="000000"/>
              </w:rPr>
              <w:t>.</w:t>
            </w:r>
          </w:p>
        </w:tc>
        <w:tc>
          <w:tcPr>
            <w:tcW w:w="2257" w:type="dxa"/>
          </w:tcPr>
          <w:p w:rsidR="00723992" w:rsidRPr="009765FE" w:rsidRDefault="00723992" w:rsidP="00723992">
            <w:pPr>
              <w:jc w:val="center"/>
              <w:rPr>
                <w:b/>
              </w:rPr>
            </w:pPr>
            <w:r w:rsidRPr="009765FE">
              <w:rPr>
                <w:b/>
                <w:color w:val="000000"/>
              </w:rPr>
              <w:t>Концепция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0022B3" w:rsidRDefault="00723992" w:rsidP="00723992">
            <w:r>
              <w:rPr>
                <w:i/>
                <w:iCs/>
                <w:color w:val="000000"/>
              </w:rPr>
              <w:t xml:space="preserve">… </w:t>
            </w:r>
            <w:r w:rsidRPr="005958A6">
              <w:rPr>
                <w:color w:val="000000"/>
                <w:shd w:val="clear" w:color="auto" w:fill="FFFFFF"/>
              </w:rPr>
              <w:t>- это научное издание, состоящее из одного произведения, содержащего полное и всестороннее</w:t>
            </w:r>
            <w:r w:rsidRPr="005378BE">
              <w:rPr>
                <w:color w:val="000000"/>
              </w:rPr>
              <w:t> </w:t>
            </w:r>
            <w:r w:rsidRPr="005958A6">
              <w:rPr>
                <w:color w:val="000000"/>
              </w:rPr>
              <w:t>исследование одной проблемы или темы, выполненное одним или несколькими авторами (исполнителями).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5958A6">
              <w:rPr>
                <w:b/>
                <w:bCs/>
                <w:i/>
                <w:iCs/>
                <w:color w:val="000000"/>
                <w:shd w:val="clear" w:color="auto" w:fill="FFFFFF"/>
              </w:rPr>
              <w:t>Монография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0022B3" w:rsidRDefault="00723992" w:rsidP="00723992">
            <w:pPr>
              <w:spacing w:before="100" w:beforeAutospacing="1" w:after="100" w:afterAutospacing="1"/>
              <w:contextualSpacing/>
              <w:jc w:val="both"/>
            </w:pPr>
            <w:r>
              <w:rPr>
                <w:b/>
                <w:i/>
                <w:iCs/>
                <w:color w:val="000000"/>
              </w:rPr>
              <w:t xml:space="preserve">… </w:t>
            </w:r>
            <w:r w:rsidRPr="005958A6">
              <w:rPr>
                <w:b/>
                <w:i/>
                <w:iCs/>
                <w:color w:val="000000"/>
              </w:rPr>
              <w:t>докладов научной конференции</w:t>
            </w:r>
            <w:r w:rsidRPr="005958A6">
              <w:rPr>
                <w:i/>
                <w:iCs/>
                <w:color w:val="000000"/>
              </w:rPr>
              <w:t xml:space="preserve"> -</w:t>
            </w:r>
            <w:r w:rsidRPr="005378BE">
              <w:rPr>
                <w:color w:val="000000"/>
              </w:rPr>
              <w:t> </w:t>
            </w:r>
            <w:r w:rsidRPr="005958A6">
              <w:rPr>
                <w:color w:val="000000"/>
              </w:rPr>
              <w:t xml:space="preserve">научное издание в виде сборника, состоящего из материалов предварительного характера (рефератов, аннотаций докладов и/или сообщений) и изданного до начала конференции. 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5958A6">
              <w:rPr>
                <w:b/>
                <w:i/>
                <w:iCs/>
                <w:color w:val="000000"/>
              </w:rPr>
              <w:t>Тезисы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0022B3" w:rsidRDefault="00723992" w:rsidP="00723992">
            <w:pPr>
              <w:spacing w:before="100" w:beforeAutospacing="1" w:after="100" w:afterAutospacing="1"/>
              <w:contextualSpacing/>
              <w:jc w:val="both"/>
            </w:pPr>
            <w:r>
              <w:rPr>
                <w:color w:val="000000"/>
              </w:rPr>
              <w:t xml:space="preserve">… </w:t>
            </w:r>
            <w:r w:rsidRPr="005378BE">
              <w:rPr>
                <w:color w:val="000000"/>
              </w:rPr>
              <w:t> </w:t>
            </w:r>
            <w:r w:rsidRPr="005958A6">
              <w:rPr>
                <w:color w:val="000000"/>
                <w:shd w:val="clear" w:color="auto" w:fill="FFFFFF"/>
              </w:rPr>
              <w:t>– это периодическое журнальное издание, которое содержит статьи и рефераты по различным общественно-политическим, научным, производственным и другим вопросам, а также литературные произведения и рекламу, имеющее постоянную рубрикацию, официально утвержденное в качестве данного вида издания.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5958A6">
              <w:rPr>
                <w:b/>
                <w:bCs/>
                <w:i/>
                <w:iCs/>
                <w:color w:val="000000"/>
                <w:shd w:val="clear" w:color="auto" w:fill="FFFFFF"/>
              </w:rPr>
              <w:t>Журнал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0022B3" w:rsidRDefault="00723992" w:rsidP="00723992">
            <w:pPr>
              <w:spacing w:before="100" w:beforeAutospacing="1" w:after="100" w:afterAutospacing="1"/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 xml:space="preserve">… </w:t>
            </w:r>
            <w:r w:rsidRPr="005958A6">
              <w:rPr>
                <w:color w:val="000000"/>
                <w:shd w:val="clear" w:color="auto" w:fill="FFFFFF"/>
              </w:rPr>
              <w:t xml:space="preserve">- это периодическое издание, выходящее через краткие промежутки времени, содержащее официальные материалы, оперативную информацию и статьи по актуальным общественно-политическим, научным, </w:t>
            </w:r>
            <w:r w:rsidRPr="005958A6">
              <w:rPr>
                <w:color w:val="000000"/>
                <w:shd w:val="clear" w:color="auto" w:fill="FFFFFF"/>
              </w:rPr>
              <w:lastRenderedPageBreak/>
              <w:t>производственным и другим вопросам, а также литературные произведения и рекламу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5958A6">
              <w:rPr>
                <w:b/>
                <w:bCs/>
                <w:i/>
                <w:iCs/>
                <w:color w:val="000000"/>
                <w:shd w:val="clear" w:color="auto" w:fill="FFFFFF"/>
              </w:rPr>
              <w:lastRenderedPageBreak/>
              <w:t>Газета</w:t>
            </w:r>
            <w:r w:rsidRPr="005378BE">
              <w:rPr>
                <w:b/>
                <w:bCs/>
                <w:color w:val="000000"/>
              </w:rPr>
              <w:t> 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0022B3" w:rsidRDefault="00723992" w:rsidP="00723992">
            <w:r>
              <w:rPr>
                <w:b/>
                <w:i/>
                <w:iCs/>
                <w:color w:val="000000"/>
              </w:rPr>
              <w:t xml:space="preserve">… </w:t>
            </w:r>
            <w:r w:rsidRPr="005378BE">
              <w:rPr>
                <w:b/>
                <w:i/>
                <w:iCs/>
                <w:color w:val="000000"/>
              </w:rPr>
              <w:t> </w:t>
            </w:r>
            <w:r w:rsidRPr="005958A6">
              <w:rPr>
                <w:color w:val="000000"/>
              </w:rPr>
              <w:t>- основное учебное издание по дисциплине, которое содержит, прежде всего, базовые знания предмета. Материал учебника организован таким образом, чтобы обучаемый имел возможность самостоятельно освоить смысл изложения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5958A6">
              <w:rPr>
                <w:b/>
                <w:i/>
                <w:iCs/>
                <w:color w:val="000000"/>
              </w:rPr>
              <w:t>Учебник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0022B3" w:rsidRDefault="00723992" w:rsidP="00723992"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….  </w:t>
            </w:r>
            <w:proofErr w:type="gram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….</w:t>
            </w:r>
            <w:proofErr w:type="gramEnd"/>
            <w:r w:rsidRPr="005378BE">
              <w:rPr>
                <w:color w:val="000000"/>
              </w:rPr>
              <w:t> </w:t>
            </w:r>
            <w:r w:rsidRPr="005958A6">
              <w:rPr>
                <w:color w:val="000000"/>
                <w:shd w:val="clear" w:color="auto" w:fill="FFFFFF"/>
              </w:rPr>
              <w:t xml:space="preserve">- разовый сборник, выпускаемый по итогам конференции (научной, научно-практической, научно-методической и т.п.) и составленный из докладов, выступлений, решений конференции, ее рекомендаций, обращений и других материалов. 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5958A6">
              <w:rPr>
                <w:b/>
                <w:bCs/>
                <w:i/>
                <w:iCs/>
                <w:color w:val="000000"/>
                <w:shd w:val="clear" w:color="auto" w:fill="FFFFFF"/>
              </w:rPr>
              <w:t>Материалы конференции</w:t>
            </w:r>
            <w:r w:rsidRPr="005378BE">
              <w:rPr>
                <w:color w:val="000000"/>
              </w:rPr>
              <w:t> 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0022B3" w:rsidRDefault="00723992" w:rsidP="00723992">
            <w:r>
              <w:rPr>
                <w:color w:val="000000"/>
                <w:shd w:val="clear" w:color="auto" w:fill="FFFFFF"/>
              </w:rPr>
              <w:t xml:space="preserve">… </w:t>
            </w:r>
            <w:r w:rsidRPr="005958A6">
              <w:rPr>
                <w:color w:val="000000"/>
                <w:shd w:val="clear" w:color="auto" w:fill="FFFFFF"/>
              </w:rPr>
              <w:t>– цифровая библиотека, вид автоматизированной информационной системы, в которой полнотекстовые и мультимедийные документы хранятся и могут использоваться в электронной форме, причем программными средствами обеспечивается единый интерфейс доступа из одной точки к электронным документам, содержащим тексты и изображения.</w:t>
            </w:r>
            <w:r w:rsidRPr="005958A6">
              <w:rPr>
                <w:color w:val="000000"/>
              </w:rPr>
              <w:br/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5958A6">
              <w:rPr>
                <w:b/>
                <w:bCs/>
                <w:i/>
                <w:iCs/>
                <w:color w:val="000000"/>
                <w:shd w:val="clear" w:color="auto" w:fill="FFFFFF"/>
              </w:rPr>
              <w:t>Электронная библиотека</w:t>
            </w:r>
            <w:r w:rsidRPr="005378BE">
              <w:rPr>
                <w:color w:val="000000"/>
              </w:rPr>
              <w:t> 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0022B3" w:rsidRDefault="00723992" w:rsidP="00723992">
            <w:r>
              <w:rPr>
                <w:color w:val="000000"/>
              </w:rPr>
              <w:t xml:space="preserve">… </w:t>
            </w:r>
            <w:r w:rsidRPr="005378BE">
              <w:rPr>
                <w:color w:val="000000"/>
              </w:rPr>
              <w:t> </w:t>
            </w:r>
            <w:r w:rsidRPr="005958A6">
              <w:rPr>
                <w:color w:val="000000"/>
                <w:shd w:val="clear" w:color="auto" w:fill="FFFFFF"/>
              </w:rPr>
              <w:t>- глобальное информационное пространство, основанное на самых передовых технологиях, обладающее широким спектром информационных и коммуникационных ресурсов, содержащее колоссальные объемы данных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5958A6">
              <w:rPr>
                <w:b/>
                <w:bCs/>
                <w:i/>
                <w:iCs/>
                <w:color w:val="000000"/>
                <w:shd w:val="clear" w:color="auto" w:fill="FFFFFF"/>
              </w:rPr>
              <w:t>Интернет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0022B3" w:rsidRDefault="00723992" w:rsidP="00723992">
            <w:r>
              <w:t xml:space="preserve"> … </w:t>
            </w:r>
            <w:r w:rsidRPr="0045297B">
              <w:t xml:space="preserve">– это самостоятельная исследовательская деятельность, направленная на достижение поставленной цели или проблемы. 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1909F0">
              <w:rPr>
                <w:b/>
              </w:rPr>
              <w:t>Проект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0022B3" w:rsidRDefault="00723992" w:rsidP="00723992">
            <w:r>
              <w:t xml:space="preserve">… </w:t>
            </w:r>
            <w:r w:rsidRPr="0045297B">
              <w:t>– программа для создания текстовых документов.</w:t>
            </w:r>
            <w:r w:rsidRPr="000022B3">
              <w:t xml:space="preserve"> 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1909F0">
              <w:rPr>
                <w:b/>
                <w:lang w:val="en-US"/>
              </w:rPr>
              <w:t>MS</w:t>
            </w:r>
            <w:r w:rsidRPr="001909F0">
              <w:rPr>
                <w:b/>
              </w:rPr>
              <w:t xml:space="preserve"> </w:t>
            </w:r>
            <w:r w:rsidRPr="001909F0">
              <w:rPr>
                <w:b/>
                <w:lang w:val="en-US"/>
              </w:rPr>
              <w:t>PowerPoint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0022B3" w:rsidRDefault="00723992" w:rsidP="00723992">
            <w:r w:rsidRPr="005378BE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… </w:t>
            </w:r>
            <w:r w:rsidRPr="005378BE">
              <w:rPr>
                <w:color w:val="000000"/>
              </w:rPr>
              <w:t>- вид опроса, строящегося на продуманном и тщательно подготовленном разговоре исследователя с компетентным лицом (респондентом) или группой лиц с целью получения сведений по изучаемому вопросу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5378BE">
              <w:rPr>
                <w:b/>
                <w:bCs/>
                <w:i/>
                <w:iCs/>
                <w:color w:val="000000"/>
              </w:rPr>
              <w:t>Беседа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45297B" w:rsidRDefault="00723992" w:rsidP="00723992">
            <w:r>
              <w:t xml:space="preserve">… </w:t>
            </w:r>
            <w:r w:rsidRPr="0045297B">
              <w:t>– это предположение или догадка, утверждение, не предполагающее доказательство.</w:t>
            </w:r>
          </w:p>
          <w:p w:rsidR="00723992" w:rsidRPr="000022B3" w:rsidRDefault="00723992" w:rsidP="00723992">
            <w:pPr>
              <w:jc w:val="center"/>
            </w:pPr>
            <w:r w:rsidRPr="0045297B">
              <w:t xml:space="preserve">5. 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1909F0">
              <w:rPr>
                <w:b/>
              </w:rPr>
              <w:t>Гипотеза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5C6D13">
        <w:tc>
          <w:tcPr>
            <w:tcW w:w="968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23992" w:rsidRPr="000022B3" w:rsidRDefault="00723992" w:rsidP="00723992">
            <w:r>
              <w:t xml:space="preserve">… </w:t>
            </w:r>
            <w:r w:rsidRPr="0045297B">
              <w:t>– это конечный результата, которого вы бы хотели достичь при завершении проекта</w:t>
            </w:r>
          </w:p>
        </w:tc>
        <w:tc>
          <w:tcPr>
            <w:tcW w:w="2257" w:type="dxa"/>
          </w:tcPr>
          <w:p w:rsidR="00723992" w:rsidRPr="000022B3" w:rsidRDefault="00723992" w:rsidP="00723992">
            <w:pPr>
              <w:jc w:val="center"/>
            </w:pPr>
            <w:r w:rsidRPr="001909F0">
              <w:rPr>
                <w:b/>
              </w:rPr>
              <w:t>Цель проекта</w:t>
            </w:r>
          </w:p>
        </w:tc>
        <w:tc>
          <w:tcPr>
            <w:tcW w:w="1858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</w:tbl>
    <w:p w:rsidR="006E4EE7" w:rsidRPr="006E4EE7" w:rsidRDefault="006E4EE7" w:rsidP="006E4EE7">
      <w:pPr>
        <w:jc w:val="center"/>
        <w:rPr>
          <w:sz w:val="28"/>
          <w:szCs w:val="28"/>
        </w:rPr>
      </w:pPr>
    </w:p>
    <w:p w:rsidR="006E4EE7" w:rsidRDefault="000022B3" w:rsidP="000022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Тест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1843"/>
        <w:gridCol w:w="1950"/>
      </w:tblGrid>
      <w:tr w:rsidR="000022B3" w:rsidRPr="000022B3" w:rsidTr="000022B3">
        <w:tc>
          <w:tcPr>
            <w:tcW w:w="1101" w:type="dxa"/>
          </w:tcPr>
          <w:p w:rsidR="000022B3" w:rsidRPr="000022B3" w:rsidRDefault="000022B3" w:rsidP="005153AA">
            <w:pPr>
              <w:jc w:val="center"/>
            </w:pPr>
            <w:r w:rsidRPr="000022B3">
              <w:t xml:space="preserve">№ </w:t>
            </w:r>
            <w:proofErr w:type="spellStart"/>
            <w:r w:rsidRPr="000022B3">
              <w:t>пп</w:t>
            </w:r>
            <w:proofErr w:type="spellEnd"/>
          </w:p>
        </w:tc>
        <w:tc>
          <w:tcPr>
            <w:tcW w:w="4677" w:type="dxa"/>
          </w:tcPr>
          <w:p w:rsidR="000022B3" w:rsidRPr="000022B3" w:rsidRDefault="000022B3" w:rsidP="005153AA">
            <w:pPr>
              <w:jc w:val="center"/>
            </w:pPr>
            <w:r w:rsidRPr="000022B3">
              <w:t>Содержание вопроса</w:t>
            </w:r>
          </w:p>
        </w:tc>
        <w:tc>
          <w:tcPr>
            <w:tcW w:w="1843" w:type="dxa"/>
          </w:tcPr>
          <w:p w:rsidR="000022B3" w:rsidRPr="000022B3" w:rsidRDefault="000022B3" w:rsidP="005153AA">
            <w:pPr>
              <w:jc w:val="center"/>
            </w:pPr>
            <w:r w:rsidRPr="000022B3">
              <w:t>Правильный ответ</w:t>
            </w:r>
          </w:p>
        </w:tc>
        <w:tc>
          <w:tcPr>
            <w:tcW w:w="1950" w:type="dxa"/>
          </w:tcPr>
          <w:p w:rsidR="000022B3" w:rsidRPr="000022B3" w:rsidRDefault="000022B3" w:rsidP="005153AA">
            <w:pPr>
              <w:jc w:val="center"/>
            </w:pPr>
            <w:r w:rsidRPr="000022B3">
              <w:t>Проверяемые компетенции</w:t>
            </w:r>
          </w:p>
        </w:tc>
      </w:tr>
      <w:tr w:rsidR="00723992" w:rsidRPr="001D294F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4677" w:type="dxa"/>
          </w:tcPr>
          <w:p w:rsidR="00723992" w:rsidRPr="00165147" w:rsidRDefault="00723992" w:rsidP="00723992">
            <w:pPr>
              <w:contextualSpacing/>
              <w:mirrorIndents/>
            </w:pPr>
            <w:r w:rsidRPr="00165147">
              <w:t>Как называется программа для создания буклетов, визиток, календарей?</w:t>
            </w:r>
          </w:p>
          <w:p w:rsidR="00723992" w:rsidRPr="0086023B" w:rsidRDefault="00723992" w:rsidP="00723992">
            <w:pPr>
              <w:contextualSpacing/>
              <w:mirrorIndents/>
              <w:rPr>
                <w:lang w:val="en-US"/>
              </w:rPr>
            </w:pPr>
            <w:r w:rsidRPr="00165147">
              <w:t>А</w:t>
            </w:r>
            <w:r w:rsidRPr="0086023B">
              <w:rPr>
                <w:lang w:val="en-US"/>
              </w:rPr>
              <w:t xml:space="preserve">) </w:t>
            </w:r>
            <w:r w:rsidRPr="00165147">
              <w:rPr>
                <w:lang w:val="en-US"/>
              </w:rPr>
              <w:t>MS</w:t>
            </w:r>
            <w:r w:rsidRPr="0086023B">
              <w:rPr>
                <w:lang w:val="en-US"/>
              </w:rPr>
              <w:t xml:space="preserve"> </w:t>
            </w:r>
            <w:r w:rsidRPr="00165147">
              <w:rPr>
                <w:lang w:val="en-US"/>
              </w:rPr>
              <w:t>Word</w:t>
            </w:r>
            <w:r w:rsidRPr="0086023B">
              <w:rPr>
                <w:lang w:val="en-US"/>
              </w:rPr>
              <w:t xml:space="preserve"> </w:t>
            </w:r>
          </w:p>
          <w:p w:rsidR="00723992" w:rsidRPr="0086023B" w:rsidRDefault="00723992" w:rsidP="00723992">
            <w:pPr>
              <w:contextualSpacing/>
              <w:mirrorIndents/>
              <w:rPr>
                <w:lang w:val="en-US"/>
              </w:rPr>
            </w:pPr>
            <w:r w:rsidRPr="00165147">
              <w:t>Б</w:t>
            </w:r>
            <w:r w:rsidRPr="0086023B">
              <w:rPr>
                <w:lang w:val="en-US"/>
              </w:rPr>
              <w:t xml:space="preserve">) </w:t>
            </w:r>
            <w:r w:rsidRPr="00165147">
              <w:rPr>
                <w:lang w:val="en-US"/>
              </w:rPr>
              <w:t>Paint</w:t>
            </w:r>
            <w:r w:rsidRPr="0086023B">
              <w:rPr>
                <w:lang w:val="en-US"/>
              </w:rPr>
              <w:t xml:space="preserve">  </w:t>
            </w:r>
          </w:p>
          <w:p w:rsidR="00723992" w:rsidRPr="0086023B" w:rsidRDefault="00723992" w:rsidP="00723992">
            <w:pPr>
              <w:contextualSpacing/>
              <w:mirrorIndents/>
              <w:rPr>
                <w:lang w:val="en-US"/>
              </w:rPr>
            </w:pPr>
            <w:r w:rsidRPr="00165147">
              <w:t>В</w:t>
            </w:r>
            <w:r w:rsidRPr="00165147">
              <w:rPr>
                <w:lang w:val="en-US"/>
              </w:rPr>
              <w:t xml:space="preserve">) MS Publisher </w:t>
            </w:r>
          </w:p>
          <w:p w:rsidR="00723992" w:rsidRPr="001D294F" w:rsidRDefault="00723992" w:rsidP="00723992">
            <w:pPr>
              <w:contextualSpacing/>
              <w:mirrorIndents/>
              <w:rPr>
                <w:lang w:val="en-US"/>
              </w:rPr>
            </w:pPr>
            <w:r w:rsidRPr="00165147">
              <w:t>Г</w:t>
            </w:r>
            <w:r w:rsidRPr="00165147">
              <w:rPr>
                <w:lang w:val="en-US"/>
              </w:rPr>
              <w:t>) MS PowerPoint</w:t>
            </w:r>
          </w:p>
        </w:tc>
        <w:tc>
          <w:tcPr>
            <w:tcW w:w="1843" w:type="dxa"/>
          </w:tcPr>
          <w:p w:rsidR="00723992" w:rsidRPr="002D348E" w:rsidRDefault="00723992" w:rsidP="00723992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1D294F" w:rsidTr="000022B3">
        <w:tc>
          <w:tcPr>
            <w:tcW w:w="1101" w:type="dxa"/>
          </w:tcPr>
          <w:p w:rsidR="00723992" w:rsidRPr="001D294F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:rsidR="00723992" w:rsidRPr="00165147" w:rsidRDefault="00723992" w:rsidP="00723992">
            <w:pPr>
              <w:contextualSpacing/>
              <w:mirrorIndents/>
            </w:pPr>
            <w:r w:rsidRPr="00165147">
              <w:t>Как называется программа для создания текстовых документов?</w:t>
            </w:r>
          </w:p>
          <w:p w:rsidR="00723992" w:rsidRPr="0086023B" w:rsidRDefault="00723992" w:rsidP="00723992">
            <w:pPr>
              <w:contextualSpacing/>
              <w:mirrorIndents/>
              <w:rPr>
                <w:lang w:val="en-US"/>
              </w:rPr>
            </w:pPr>
            <w:r w:rsidRPr="00165147">
              <w:t>А</w:t>
            </w:r>
            <w:r w:rsidRPr="00165147">
              <w:rPr>
                <w:lang w:val="en-US"/>
              </w:rPr>
              <w:t xml:space="preserve">) MS Word </w:t>
            </w:r>
          </w:p>
          <w:p w:rsidR="00723992" w:rsidRPr="0086023B" w:rsidRDefault="00723992" w:rsidP="00723992">
            <w:pPr>
              <w:contextualSpacing/>
              <w:mirrorIndents/>
              <w:rPr>
                <w:lang w:val="en-US"/>
              </w:rPr>
            </w:pPr>
            <w:r w:rsidRPr="00165147">
              <w:t>Б</w:t>
            </w:r>
            <w:r w:rsidRPr="00165147">
              <w:rPr>
                <w:lang w:val="en-US"/>
              </w:rPr>
              <w:t xml:space="preserve">) Paint  </w:t>
            </w:r>
          </w:p>
          <w:p w:rsidR="00723992" w:rsidRPr="0086023B" w:rsidRDefault="00723992" w:rsidP="00723992">
            <w:pPr>
              <w:contextualSpacing/>
              <w:mirrorIndents/>
              <w:rPr>
                <w:lang w:val="en-US"/>
              </w:rPr>
            </w:pPr>
            <w:r w:rsidRPr="00165147">
              <w:t>В</w:t>
            </w:r>
            <w:r w:rsidRPr="00165147">
              <w:rPr>
                <w:lang w:val="en-US"/>
              </w:rPr>
              <w:t xml:space="preserve">) MS Publisher </w:t>
            </w:r>
          </w:p>
          <w:p w:rsidR="00723992" w:rsidRPr="001D294F" w:rsidRDefault="00723992" w:rsidP="00723992">
            <w:pPr>
              <w:contextualSpacing/>
              <w:mirrorIndents/>
              <w:rPr>
                <w:lang w:val="en-US"/>
              </w:rPr>
            </w:pPr>
            <w:r w:rsidRPr="00165147">
              <w:t>Г</w:t>
            </w:r>
            <w:r w:rsidRPr="00165147">
              <w:rPr>
                <w:lang w:val="en-US"/>
              </w:rPr>
              <w:t>) MS PowerPoint</w:t>
            </w:r>
          </w:p>
        </w:tc>
        <w:tc>
          <w:tcPr>
            <w:tcW w:w="1843" w:type="dxa"/>
          </w:tcPr>
          <w:p w:rsidR="00723992" w:rsidRPr="002D348E" w:rsidRDefault="00723992" w:rsidP="00723992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1D294F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:rsidR="00723992" w:rsidRPr="00165147" w:rsidRDefault="00723992" w:rsidP="00723992">
            <w:pPr>
              <w:contextualSpacing/>
              <w:mirrorIndents/>
            </w:pPr>
            <w:r w:rsidRPr="00165147">
              <w:t>Как создать файл презентации на рабочем столе? Укажите верный путь:</w:t>
            </w:r>
          </w:p>
          <w:p w:rsidR="00723992" w:rsidRPr="00165147" w:rsidRDefault="00723992" w:rsidP="00723992">
            <w:pPr>
              <w:contextualSpacing/>
              <w:mirrorIndents/>
            </w:pPr>
            <w:r w:rsidRPr="00165147">
              <w:t xml:space="preserve">А) Правая кнопка мыши – Создать – </w:t>
            </w:r>
            <w:r w:rsidRPr="00165147">
              <w:rPr>
                <w:lang w:val="en-US"/>
              </w:rPr>
              <w:t>MS</w:t>
            </w:r>
            <w:r w:rsidRPr="00165147">
              <w:t xml:space="preserve"> </w:t>
            </w:r>
            <w:r w:rsidRPr="00165147">
              <w:rPr>
                <w:lang w:val="en-US"/>
              </w:rPr>
              <w:t>PowerPoint</w:t>
            </w:r>
          </w:p>
          <w:p w:rsidR="00723992" w:rsidRPr="00165147" w:rsidRDefault="00723992" w:rsidP="00723992">
            <w:pPr>
              <w:contextualSpacing/>
              <w:mirrorIndents/>
            </w:pPr>
            <w:r w:rsidRPr="00165147">
              <w:t xml:space="preserve">Б) Левая кнопка мыши – Создать - </w:t>
            </w:r>
            <w:r w:rsidRPr="00165147">
              <w:rPr>
                <w:lang w:val="en-US"/>
              </w:rPr>
              <w:t>MS</w:t>
            </w:r>
            <w:r w:rsidRPr="00165147">
              <w:t xml:space="preserve"> </w:t>
            </w:r>
            <w:r w:rsidRPr="00165147">
              <w:rPr>
                <w:lang w:val="en-US"/>
              </w:rPr>
              <w:t>PowerPoint</w:t>
            </w:r>
          </w:p>
          <w:p w:rsidR="00723992" w:rsidRPr="00165147" w:rsidRDefault="00723992" w:rsidP="00723992">
            <w:pPr>
              <w:contextualSpacing/>
              <w:mirrorIndents/>
            </w:pPr>
            <w:r w:rsidRPr="00165147">
              <w:t xml:space="preserve">В) Пуск – Создать - </w:t>
            </w:r>
            <w:r w:rsidRPr="00165147">
              <w:rPr>
                <w:lang w:val="en-US"/>
              </w:rPr>
              <w:t>MS</w:t>
            </w:r>
            <w:r w:rsidRPr="00165147">
              <w:t xml:space="preserve"> </w:t>
            </w:r>
            <w:r w:rsidRPr="00165147">
              <w:rPr>
                <w:lang w:val="en-US"/>
              </w:rPr>
              <w:t>PowerPoint</w:t>
            </w:r>
          </w:p>
          <w:p w:rsidR="00723992" w:rsidRPr="000022B3" w:rsidRDefault="00723992" w:rsidP="00723992">
            <w:pPr>
              <w:contextualSpacing/>
              <w:mirrorIndents/>
            </w:pPr>
            <w:r w:rsidRPr="00165147">
              <w:t xml:space="preserve">Г) Создать - </w:t>
            </w:r>
            <w:r w:rsidRPr="00165147">
              <w:rPr>
                <w:lang w:val="en-US"/>
              </w:rPr>
              <w:t>MS</w:t>
            </w:r>
            <w:r w:rsidRPr="00165147">
              <w:t xml:space="preserve"> </w:t>
            </w:r>
            <w:r w:rsidRPr="00165147">
              <w:rPr>
                <w:lang w:val="en-US"/>
              </w:rPr>
              <w:t>PowerPoint</w:t>
            </w:r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Pr="00165147" w:rsidRDefault="00723992" w:rsidP="00723992">
            <w:pPr>
              <w:contextualSpacing/>
              <w:mirrorIndents/>
            </w:pPr>
            <w:r w:rsidRPr="00165147">
              <w:t>Как сделать анимацию в презентации? Укажите верный путь:</w:t>
            </w:r>
          </w:p>
          <w:p w:rsidR="00723992" w:rsidRPr="00165147" w:rsidRDefault="00723992" w:rsidP="00723992">
            <w:pPr>
              <w:contextualSpacing/>
              <w:mirrorIndents/>
            </w:pPr>
            <w:r w:rsidRPr="00165147">
              <w:t>А) Создать презентацию – Создать слайд – Напечатать текст или вставить картинку – Выделить текст или картинку – Анимация – Настройка анимации</w:t>
            </w:r>
          </w:p>
          <w:p w:rsidR="00723992" w:rsidRPr="00165147" w:rsidRDefault="00723992" w:rsidP="00723992">
            <w:pPr>
              <w:contextualSpacing/>
              <w:mirrorIndents/>
            </w:pPr>
            <w:r w:rsidRPr="00165147">
              <w:t xml:space="preserve">Б) Создать презентацию – Выделить текст или картинку – Анимация </w:t>
            </w:r>
          </w:p>
          <w:p w:rsidR="00723992" w:rsidRPr="00165147" w:rsidRDefault="00723992" w:rsidP="00723992">
            <w:pPr>
              <w:contextualSpacing/>
              <w:mirrorIndents/>
            </w:pPr>
            <w:r w:rsidRPr="00165147">
              <w:t>В) Выделить текст или картинку – Анимация</w:t>
            </w:r>
          </w:p>
          <w:p w:rsidR="00723992" w:rsidRPr="000022B3" w:rsidRDefault="00723992" w:rsidP="00723992">
            <w:pPr>
              <w:contextualSpacing/>
              <w:mirrorIndents/>
            </w:pPr>
            <w:r w:rsidRPr="00165147">
              <w:t>Г) Она появляется автоматически</w:t>
            </w:r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Pr="001D294F" w:rsidRDefault="00723992" w:rsidP="00723992">
            <w:pPr>
              <w:contextualSpacing/>
              <w:mirrorIndents/>
              <w:rPr>
                <w:b/>
              </w:rPr>
            </w:pPr>
            <w:r w:rsidRPr="00165147">
              <w:t>Как вставить текст в презентацию? Укажите верный путь:</w:t>
            </w:r>
          </w:p>
          <w:p w:rsidR="00723992" w:rsidRPr="00165147" w:rsidRDefault="00723992" w:rsidP="00723992">
            <w:pPr>
              <w:contextualSpacing/>
              <w:mirrorIndents/>
            </w:pPr>
            <w:r w:rsidRPr="00165147">
              <w:t>А) Скопировать текст – Открыть презентацию – Выбрать нужный слайд – Нажать на правую кнопку мыши – Вставить</w:t>
            </w:r>
          </w:p>
          <w:p w:rsidR="00723992" w:rsidRPr="00165147" w:rsidRDefault="00723992" w:rsidP="00723992">
            <w:pPr>
              <w:contextualSpacing/>
              <w:mirrorIndents/>
            </w:pPr>
            <w:r w:rsidRPr="00165147">
              <w:t>Б) Нажать на правую кнопку мыши – Вставить</w:t>
            </w:r>
          </w:p>
          <w:p w:rsidR="00723992" w:rsidRPr="00165147" w:rsidRDefault="00723992" w:rsidP="00723992">
            <w:pPr>
              <w:contextualSpacing/>
              <w:mirrorIndents/>
            </w:pPr>
            <w:r w:rsidRPr="00165147">
              <w:t>В) Скопировать текст – Выбрать нужный слайд – Вставить</w:t>
            </w:r>
          </w:p>
          <w:p w:rsidR="00723992" w:rsidRPr="000022B3" w:rsidRDefault="00723992" w:rsidP="00723992">
            <w:pPr>
              <w:contextualSpacing/>
              <w:mirrorIndents/>
            </w:pPr>
            <w:r w:rsidRPr="00165147">
              <w:t>Г) Вставка – Выбрать нужный слайд</w:t>
            </w:r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Pr="001D294F" w:rsidRDefault="00723992" w:rsidP="00723992">
            <w:pPr>
              <w:contextualSpacing/>
              <w:mirrorIndents/>
              <w:rPr>
                <w:b/>
              </w:rPr>
            </w:pPr>
            <w:r w:rsidRPr="00165147">
              <w:t>Что такое буклет?</w:t>
            </w:r>
          </w:p>
          <w:p w:rsidR="00723992" w:rsidRPr="00165147" w:rsidRDefault="00723992" w:rsidP="00723992">
            <w:pPr>
              <w:contextualSpacing/>
              <w:mirrorIndents/>
            </w:pPr>
            <w:r w:rsidRPr="00165147">
              <w:t>А) Сложенный и отпечатанный лист с двух сторон.</w:t>
            </w:r>
          </w:p>
          <w:p w:rsidR="00723992" w:rsidRPr="00165147" w:rsidRDefault="00723992" w:rsidP="00723992">
            <w:pPr>
              <w:contextualSpacing/>
              <w:mirrorIndents/>
            </w:pPr>
            <w:r w:rsidRPr="00165147">
              <w:lastRenderedPageBreak/>
              <w:t>Б) Сложенный и отпечатанный лист с одной стороны.</w:t>
            </w:r>
          </w:p>
          <w:p w:rsidR="00723992" w:rsidRPr="00165147" w:rsidRDefault="00723992" w:rsidP="00723992">
            <w:pPr>
              <w:tabs>
                <w:tab w:val="left" w:pos="1425"/>
              </w:tabs>
              <w:contextualSpacing/>
              <w:mirrorIndents/>
            </w:pPr>
            <w:r w:rsidRPr="00165147">
              <w:t>В) Газета</w:t>
            </w:r>
            <w:r>
              <w:tab/>
            </w:r>
          </w:p>
          <w:p w:rsidR="00723992" w:rsidRPr="000022B3" w:rsidRDefault="00723992" w:rsidP="00723992">
            <w:pPr>
              <w:contextualSpacing/>
              <w:mirrorIndents/>
            </w:pPr>
            <w:r>
              <w:t>Г) Этикетка.</w:t>
            </w:r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lastRenderedPageBreak/>
              <w:t>А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Pr="00165147" w:rsidRDefault="00723992" w:rsidP="00723992">
            <w:pPr>
              <w:contextualSpacing/>
              <w:mirrorIndents/>
            </w:pPr>
            <w:r w:rsidRPr="00165147">
              <w:rPr>
                <w:b/>
              </w:rPr>
              <w:t xml:space="preserve">1. </w:t>
            </w:r>
            <w:r w:rsidRPr="00165147">
              <w:t>Последовательность слайдов, содержащих мультимедийные объекты</w:t>
            </w:r>
          </w:p>
          <w:p w:rsidR="00723992" w:rsidRDefault="00723992" w:rsidP="00723992">
            <w:pPr>
              <w:contextualSpacing/>
              <w:mirrorIndents/>
            </w:pPr>
            <w:r w:rsidRPr="00165147">
              <w:t xml:space="preserve">А) презентация   </w:t>
            </w:r>
          </w:p>
          <w:p w:rsidR="00723992" w:rsidRDefault="00723992" w:rsidP="00723992">
            <w:pPr>
              <w:contextualSpacing/>
              <w:mirrorIndents/>
            </w:pPr>
            <w:r w:rsidRPr="00165147">
              <w:t xml:space="preserve">Б) макет    </w:t>
            </w:r>
          </w:p>
          <w:p w:rsidR="00723992" w:rsidRPr="000022B3" w:rsidRDefault="00723992" w:rsidP="00723992">
            <w:pPr>
              <w:contextualSpacing/>
              <w:mirrorIndents/>
            </w:pPr>
            <w:r w:rsidRPr="00165147">
              <w:t>В) дизайн слайдов</w:t>
            </w:r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Pr="00165147" w:rsidRDefault="00723992" w:rsidP="00723992">
            <w:pPr>
              <w:contextualSpacing/>
              <w:mirrorIndents/>
            </w:pPr>
            <w:r w:rsidRPr="00165147">
              <w:t>2. В процессе демонстрации презентации, может ли пользователь изменить порядок показа слайдов?</w:t>
            </w:r>
          </w:p>
          <w:p w:rsidR="00723992" w:rsidRDefault="00723992" w:rsidP="00723992">
            <w:pPr>
              <w:contextualSpacing/>
              <w:mirrorIndents/>
            </w:pPr>
            <w:r w:rsidRPr="00165147">
              <w:t xml:space="preserve">А) да  </w:t>
            </w:r>
          </w:p>
          <w:p w:rsidR="00723992" w:rsidRDefault="00723992" w:rsidP="00723992">
            <w:pPr>
              <w:contextualSpacing/>
              <w:mirrorIndents/>
            </w:pPr>
            <w:r w:rsidRPr="00165147">
              <w:t xml:space="preserve">Б) нет  </w:t>
            </w:r>
          </w:p>
          <w:p w:rsidR="00723992" w:rsidRPr="000022B3" w:rsidRDefault="00723992" w:rsidP="00723992">
            <w:pPr>
              <w:contextualSpacing/>
              <w:mirrorIndents/>
            </w:pPr>
            <w:r w:rsidRPr="00165147">
              <w:t>В) затрудняюсь ответить</w:t>
            </w:r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Pr="00165147" w:rsidRDefault="00723992" w:rsidP="00723992">
            <w:pPr>
              <w:contextualSpacing/>
              <w:mirrorIndents/>
            </w:pPr>
            <w:r w:rsidRPr="00165147">
              <w:t>3. Какое приложение используется для разработки презентации?</w:t>
            </w:r>
          </w:p>
          <w:p w:rsidR="00723992" w:rsidRPr="00165147" w:rsidRDefault="00723992" w:rsidP="00723992">
            <w:pPr>
              <w:contextualSpacing/>
              <w:mirrorIndents/>
              <w:rPr>
                <w:lang w:val="en-US"/>
              </w:rPr>
            </w:pPr>
            <w:r w:rsidRPr="00165147">
              <w:t>А</w:t>
            </w:r>
            <w:r w:rsidRPr="00165147">
              <w:rPr>
                <w:lang w:val="en-US"/>
              </w:rPr>
              <w:t>)Microsoft PowerPoint</w:t>
            </w:r>
          </w:p>
          <w:p w:rsidR="00723992" w:rsidRPr="00165147" w:rsidRDefault="00723992" w:rsidP="00723992">
            <w:pPr>
              <w:contextualSpacing/>
              <w:mirrorIndents/>
              <w:rPr>
                <w:lang w:val="en-US"/>
              </w:rPr>
            </w:pPr>
            <w:r w:rsidRPr="00165147">
              <w:t>Б</w:t>
            </w:r>
            <w:r w:rsidRPr="00165147">
              <w:rPr>
                <w:lang w:val="en-US"/>
              </w:rPr>
              <w:t>) Microsoft Word</w:t>
            </w:r>
          </w:p>
          <w:p w:rsidR="00723992" w:rsidRPr="000022B3" w:rsidRDefault="00723992" w:rsidP="00723992">
            <w:pPr>
              <w:contextualSpacing/>
              <w:mirrorIndents/>
            </w:pPr>
            <w:r w:rsidRPr="00165147">
              <w:t xml:space="preserve">В) </w:t>
            </w:r>
            <w:r w:rsidRPr="00165147">
              <w:rPr>
                <w:lang w:val="en-US"/>
              </w:rPr>
              <w:t>Microsoft</w:t>
            </w:r>
            <w:r w:rsidRPr="00165147">
              <w:t xml:space="preserve"> </w:t>
            </w:r>
            <w:proofErr w:type="spellStart"/>
            <w:r w:rsidRPr="00165147">
              <w:rPr>
                <w:lang w:val="en-US"/>
              </w:rPr>
              <w:t>Exel</w:t>
            </w:r>
            <w:proofErr w:type="spellEnd"/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Pr="00165147" w:rsidRDefault="00723992" w:rsidP="00723992">
            <w:pPr>
              <w:contextualSpacing/>
              <w:mirrorIndents/>
            </w:pPr>
            <w:r w:rsidRPr="00165147">
              <w:t>Что предлагает каждый шаблон оформления?</w:t>
            </w:r>
          </w:p>
          <w:p w:rsidR="00723992" w:rsidRPr="00165147" w:rsidRDefault="00723992" w:rsidP="00723992">
            <w:pPr>
              <w:contextualSpacing/>
              <w:mirrorIndents/>
            </w:pPr>
            <w:r w:rsidRPr="00165147">
              <w:t>А) Свой вариант фона слайдов, а также тип и цвет используемых шрифтов</w:t>
            </w:r>
          </w:p>
          <w:p w:rsidR="00723992" w:rsidRPr="00165147" w:rsidRDefault="00723992" w:rsidP="00723992">
            <w:pPr>
              <w:contextualSpacing/>
              <w:mirrorIndents/>
            </w:pPr>
            <w:r w:rsidRPr="00165147">
              <w:t>Б) Свой вариант фона слайдов</w:t>
            </w:r>
          </w:p>
          <w:p w:rsidR="00723992" w:rsidRPr="000022B3" w:rsidRDefault="00723992" w:rsidP="00723992">
            <w:pPr>
              <w:contextualSpacing/>
              <w:mirrorIndents/>
            </w:pPr>
            <w:r w:rsidRPr="00165147">
              <w:t>В) Тип и цвет используемых шрифтов</w:t>
            </w:r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Pr="00165147" w:rsidRDefault="00723992" w:rsidP="00723992">
            <w:pPr>
              <w:contextualSpacing/>
              <w:mirrorIndents/>
            </w:pPr>
            <w:r w:rsidRPr="00165147">
              <w:t>Каждый раз при добавлении в презентацию нового слайда необходимо выбрать</w:t>
            </w:r>
          </w:p>
          <w:p w:rsidR="00723992" w:rsidRDefault="00723992" w:rsidP="00723992">
            <w:pPr>
              <w:contextualSpacing/>
              <w:mirrorIndents/>
            </w:pPr>
            <w:r w:rsidRPr="00165147">
              <w:t xml:space="preserve">А) дизайн слайда   </w:t>
            </w:r>
          </w:p>
          <w:p w:rsidR="00723992" w:rsidRDefault="00723992" w:rsidP="00723992">
            <w:pPr>
              <w:contextualSpacing/>
              <w:mirrorIndents/>
            </w:pPr>
            <w:r w:rsidRPr="00165147">
              <w:t xml:space="preserve">Б) слайд  </w:t>
            </w:r>
          </w:p>
          <w:p w:rsidR="00723992" w:rsidRPr="000022B3" w:rsidRDefault="00723992" w:rsidP="00723992">
            <w:pPr>
              <w:contextualSpacing/>
              <w:mirrorIndents/>
            </w:pPr>
            <w:r w:rsidRPr="00165147">
              <w:t>В) тип макета слайда</w:t>
            </w:r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Pr="00165147" w:rsidRDefault="00723992" w:rsidP="00723992">
            <w:pPr>
              <w:contextualSpacing/>
              <w:mirrorIndents/>
            </w:pPr>
            <w:r w:rsidRPr="00165147">
              <w:t>Макет слайда определяет, как будут размещаться на слайде различные объекты. Какие?</w:t>
            </w:r>
          </w:p>
          <w:p w:rsidR="00723992" w:rsidRDefault="00723992" w:rsidP="00723992">
            <w:pPr>
              <w:contextualSpacing/>
              <w:mirrorIndents/>
            </w:pPr>
            <w:r w:rsidRPr="00165147">
              <w:t xml:space="preserve">А) заголовок   </w:t>
            </w:r>
          </w:p>
          <w:p w:rsidR="00723992" w:rsidRDefault="00723992" w:rsidP="00723992">
            <w:pPr>
              <w:contextualSpacing/>
              <w:mirrorIndents/>
            </w:pPr>
            <w:r w:rsidRPr="00165147">
              <w:t xml:space="preserve">Б) текст       </w:t>
            </w:r>
          </w:p>
          <w:p w:rsidR="00723992" w:rsidRPr="000022B3" w:rsidRDefault="00723992" w:rsidP="00723992">
            <w:pPr>
              <w:contextualSpacing/>
              <w:mirrorIndents/>
            </w:pPr>
            <w:r w:rsidRPr="00165147">
              <w:t>В) растровые рисунки</w:t>
            </w:r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t>АБВ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Default="00723992" w:rsidP="00723992">
            <w:pPr>
              <w:contextualSpacing/>
              <w:mirrorIndents/>
            </w:pPr>
            <w:r w:rsidRPr="00165147">
              <w:t xml:space="preserve">Могут ли на слайде размещаться сразу несколько объектов различных типов: </w:t>
            </w:r>
          </w:p>
          <w:p w:rsidR="00723992" w:rsidRDefault="00723992" w:rsidP="00723992">
            <w:pPr>
              <w:contextualSpacing/>
              <w:mirrorIndents/>
            </w:pPr>
            <w:r w:rsidRPr="00165147">
              <w:t xml:space="preserve">1) текст и изображение  </w:t>
            </w:r>
          </w:p>
          <w:p w:rsidR="00723992" w:rsidRDefault="00723992" w:rsidP="00723992">
            <w:pPr>
              <w:contextualSpacing/>
              <w:mirrorIndents/>
            </w:pPr>
            <w:r w:rsidRPr="00165147">
              <w:t xml:space="preserve">2) рисунок и текст   </w:t>
            </w:r>
          </w:p>
          <w:p w:rsidR="00723992" w:rsidRPr="00165147" w:rsidRDefault="00723992" w:rsidP="00723992">
            <w:pPr>
              <w:contextualSpacing/>
              <w:mirrorIndents/>
            </w:pPr>
            <w:r w:rsidRPr="00165147">
              <w:t>3) рисунок и изображение</w:t>
            </w:r>
          </w:p>
          <w:p w:rsidR="00723992" w:rsidRDefault="00723992" w:rsidP="00723992">
            <w:pPr>
              <w:contextualSpacing/>
              <w:mirrorIndents/>
            </w:pPr>
            <w:r w:rsidRPr="00165147">
              <w:t xml:space="preserve">А) могут 1, 2, 3    </w:t>
            </w:r>
          </w:p>
          <w:p w:rsidR="00723992" w:rsidRDefault="00723992" w:rsidP="00723992">
            <w:pPr>
              <w:contextualSpacing/>
              <w:mirrorIndents/>
            </w:pPr>
            <w:r w:rsidRPr="00165147">
              <w:t xml:space="preserve">Б) могут 1 и 2   </w:t>
            </w:r>
          </w:p>
          <w:p w:rsidR="00723992" w:rsidRPr="000022B3" w:rsidRDefault="00723992" w:rsidP="00723992">
            <w:pPr>
              <w:contextualSpacing/>
              <w:mirrorIndents/>
            </w:pPr>
            <w:r w:rsidRPr="00165147">
              <w:t>В)могут 3 и 1</w:t>
            </w:r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t>Б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Pr="00165147" w:rsidRDefault="00723992" w:rsidP="00723992">
            <w:pPr>
              <w:contextualSpacing/>
              <w:mirrorIndents/>
            </w:pPr>
            <w:r w:rsidRPr="00165147">
              <w:t>Анимация – это…</w:t>
            </w:r>
          </w:p>
          <w:p w:rsidR="00723992" w:rsidRPr="00165147" w:rsidRDefault="00723992" w:rsidP="00723992">
            <w:pPr>
              <w:contextualSpacing/>
              <w:mirrorIndents/>
            </w:pPr>
            <w:r w:rsidRPr="00165147">
              <w:t>А) создание иллюзии движения объектов на экране монитора</w:t>
            </w:r>
          </w:p>
          <w:p w:rsidR="00723992" w:rsidRPr="00165147" w:rsidRDefault="00723992" w:rsidP="00723992">
            <w:pPr>
              <w:contextualSpacing/>
              <w:mirrorIndents/>
            </w:pPr>
            <w:r w:rsidRPr="00165147">
              <w:t>Б) непрерывное движение</w:t>
            </w:r>
          </w:p>
          <w:p w:rsidR="00723992" w:rsidRPr="000022B3" w:rsidRDefault="00723992" w:rsidP="00723992">
            <w:pPr>
              <w:ind w:right="-57"/>
            </w:pPr>
            <w:r w:rsidRPr="00165147">
              <w:t>В) быстрая смена кадров</w:t>
            </w:r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Pr="000022B3" w:rsidRDefault="00723992" w:rsidP="00723992">
            <w:r>
              <w:t xml:space="preserve">Со слова какой части речи формулируется </w:t>
            </w:r>
            <w:r>
              <w:lastRenderedPageBreak/>
              <w:t>цель проекта:</w:t>
            </w:r>
            <w:r>
              <w:br/>
              <w:t>А) глагол;</w:t>
            </w:r>
            <w:r>
              <w:br/>
              <w:t>Б) прилагательное;</w:t>
            </w:r>
            <w:r>
              <w:br/>
              <w:t>В) существительное;</w:t>
            </w:r>
            <w:r>
              <w:br/>
              <w:t>Г) наречие.</w:t>
            </w:r>
            <w:r>
              <w:br/>
            </w:r>
            <w:r>
              <w:br/>
            </w:r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lastRenderedPageBreak/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Pr="000022B3" w:rsidRDefault="00723992" w:rsidP="00723992">
            <w:r>
              <w:t>Выберите задачи проекта:</w:t>
            </w:r>
            <w:r>
              <w:br/>
              <w:t>А) шаги, которые необходимо сделать для достижения цели;</w:t>
            </w:r>
            <w:r>
              <w:br/>
              <w:t>Б) цели проекта;</w:t>
            </w:r>
            <w:r>
              <w:br/>
              <w:t>В) результат проекта</w:t>
            </w:r>
            <w:r>
              <w:br/>
              <w:t>Г) путь создания проектной папки.</w:t>
            </w:r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Default="00723992" w:rsidP="007239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 Социальные проекты по срокам реализации различаются как:</w:t>
            </w:r>
            <w:r>
              <w:rPr>
                <w:color w:val="000000" w:themeColor="text1"/>
              </w:rPr>
              <w:br/>
              <w:t xml:space="preserve">А. </w:t>
            </w:r>
            <w:proofErr w:type="spellStart"/>
            <w:r>
              <w:rPr>
                <w:color w:val="000000" w:themeColor="text1"/>
              </w:rPr>
              <w:t>микропроекты</w:t>
            </w:r>
            <w:proofErr w:type="spellEnd"/>
            <w:r>
              <w:rPr>
                <w:color w:val="000000" w:themeColor="text1"/>
              </w:rPr>
              <w:t xml:space="preserve">; </w:t>
            </w:r>
          </w:p>
          <w:p w:rsidR="00723992" w:rsidRDefault="00723992" w:rsidP="007239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Б. малые проекты; </w:t>
            </w:r>
          </w:p>
          <w:p w:rsidR="00723992" w:rsidRPr="000022B3" w:rsidRDefault="00723992" w:rsidP="00723992">
            <w:r>
              <w:rPr>
                <w:color w:val="000000" w:themeColor="text1"/>
              </w:rPr>
              <w:t xml:space="preserve">В. </w:t>
            </w:r>
            <w:proofErr w:type="spellStart"/>
            <w:r>
              <w:rPr>
                <w:color w:val="000000" w:themeColor="text1"/>
              </w:rPr>
              <w:t>мегапроекты</w:t>
            </w:r>
            <w:proofErr w:type="spellEnd"/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t>Б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Default="00723992" w:rsidP="007239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 По направлению деятельности социальные проекты подразделяются на следующие типы:</w:t>
            </w:r>
            <w:r>
              <w:rPr>
                <w:color w:val="000000" w:themeColor="text1"/>
              </w:rPr>
              <w:br/>
              <w:t xml:space="preserve">А. культурные; </w:t>
            </w:r>
          </w:p>
          <w:p w:rsidR="00723992" w:rsidRDefault="00723992" w:rsidP="007239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Б. </w:t>
            </w:r>
            <w:proofErr w:type="spellStart"/>
            <w:r>
              <w:rPr>
                <w:color w:val="000000" w:themeColor="text1"/>
              </w:rPr>
              <w:t>квази</w:t>
            </w:r>
            <w:proofErr w:type="spellEnd"/>
            <w:r>
              <w:rPr>
                <w:color w:val="000000" w:themeColor="text1"/>
              </w:rPr>
              <w:t xml:space="preserve">- проекты; </w:t>
            </w:r>
          </w:p>
          <w:p w:rsidR="00723992" w:rsidRDefault="00723992" w:rsidP="007239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В. Благотворительные; </w:t>
            </w:r>
          </w:p>
          <w:p w:rsidR="00723992" w:rsidRDefault="00723992" w:rsidP="007239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Г. Научно-технические; </w:t>
            </w:r>
          </w:p>
          <w:p w:rsidR="00723992" w:rsidRDefault="00723992" w:rsidP="007239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Д. Образовательные; </w:t>
            </w:r>
          </w:p>
          <w:p w:rsidR="00723992" w:rsidRPr="000022B3" w:rsidRDefault="00723992" w:rsidP="00723992">
            <w:r>
              <w:rPr>
                <w:color w:val="000000" w:themeColor="text1"/>
              </w:rPr>
              <w:t>Е. Кредитные</w:t>
            </w:r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t>АВД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Pr="000022B3" w:rsidRDefault="00723992" w:rsidP="00723992">
            <w:r>
              <w:rPr>
                <w:color w:val="000000" w:themeColor="text1"/>
              </w:rPr>
              <w:t>Инновационные проекты определяются как:</w:t>
            </w:r>
            <w:r>
              <w:rPr>
                <w:color w:val="000000" w:themeColor="text1"/>
              </w:rPr>
              <w:br/>
              <w:t>А. социальные проекты, осуществляемые в рамках государственной социальной политики, финансовое обеспечение которых базируется из соответствующих бюджетов</w:t>
            </w:r>
            <w:r>
              <w:rPr>
                <w:color w:val="000000" w:themeColor="text1"/>
              </w:rPr>
              <w:br/>
              <w:t>Б. социальные проекты, имеющие целью извлечение прибыли</w:t>
            </w:r>
            <w:r>
              <w:rPr>
                <w:color w:val="000000" w:themeColor="text1"/>
              </w:rPr>
              <w:br/>
              <w:t>В. форма представления индивидуальной инициативы, получающей признание окружающих, не требующих внешнего финансирования и осуществляемая из подручных средств</w:t>
            </w:r>
            <w:r>
              <w:rPr>
                <w:color w:val="000000" w:themeColor="text1"/>
              </w:rPr>
              <w:br/>
              <w:t>Г. внедрение принципиально новых разработок в области социального обслуживания населения</w:t>
            </w:r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t>Г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tr w:rsidR="00723992" w:rsidRPr="000022B3" w:rsidTr="000022B3">
        <w:tc>
          <w:tcPr>
            <w:tcW w:w="1101" w:type="dxa"/>
          </w:tcPr>
          <w:p w:rsidR="00723992" w:rsidRPr="000022B3" w:rsidRDefault="00723992" w:rsidP="00723992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3992" w:rsidRPr="000022B3" w:rsidRDefault="00723992" w:rsidP="00723992">
            <w:r>
              <w:rPr>
                <w:color w:val="000000" w:themeColor="text1"/>
              </w:rPr>
              <w:t>Малые проекты характеризуются как:</w:t>
            </w:r>
            <w:r>
              <w:rPr>
                <w:color w:val="000000" w:themeColor="text1"/>
              </w:rPr>
              <w:br/>
              <w:t>А. проекты, решающие задачи экологического характера, направленные на сохранение и использование культурного достояния</w:t>
            </w:r>
            <w:r>
              <w:rPr>
                <w:color w:val="000000" w:themeColor="text1"/>
              </w:rPr>
              <w:br/>
              <w:t>Б. Проекты, решающие задачи, связанные с предоставлением образовательных услуг</w:t>
            </w:r>
            <w:r>
              <w:rPr>
                <w:color w:val="000000" w:themeColor="text1"/>
              </w:rPr>
              <w:br/>
              <w:t xml:space="preserve">В. проекты, способом финансового </w:t>
            </w:r>
            <w:r>
              <w:rPr>
                <w:color w:val="000000" w:themeColor="text1"/>
              </w:rPr>
              <w:lastRenderedPageBreak/>
              <w:t>обеспечения которых является кредит</w:t>
            </w:r>
            <w:r>
              <w:rPr>
                <w:color w:val="000000" w:themeColor="text1"/>
              </w:rPr>
              <w:br/>
              <w:t>Г. проекты, не предусматривающие большого числа потребителей, простые в управлении, не требующие крупного финансирования</w:t>
            </w:r>
          </w:p>
        </w:tc>
        <w:tc>
          <w:tcPr>
            <w:tcW w:w="1843" w:type="dxa"/>
          </w:tcPr>
          <w:p w:rsidR="00723992" w:rsidRPr="000022B3" w:rsidRDefault="00723992" w:rsidP="00723992">
            <w:pPr>
              <w:jc w:val="center"/>
            </w:pPr>
            <w:r>
              <w:lastRenderedPageBreak/>
              <w:t>Г</w:t>
            </w:r>
          </w:p>
        </w:tc>
        <w:tc>
          <w:tcPr>
            <w:tcW w:w="1950" w:type="dxa"/>
          </w:tcPr>
          <w:p w:rsidR="00723992" w:rsidRDefault="00723992" w:rsidP="00723992">
            <w:pPr>
              <w:jc w:val="center"/>
            </w:pPr>
            <w:r>
              <w:t>ОК 1-4, 9</w:t>
            </w:r>
          </w:p>
          <w:p w:rsidR="00723992" w:rsidRPr="000022B3" w:rsidRDefault="00723992" w:rsidP="00723992">
            <w:pPr>
              <w:jc w:val="center"/>
            </w:pPr>
            <w:r>
              <w:t>ПК 2.1</w:t>
            </w:r>
          </w:p>
        </w:tc>
      </w:tr>
      <w:bookmarkEnd w:id="0"/>
    </w:tbl>
    <w:p w:rsidR="006E4EE7" w:rsidRDefault="006E4EE7" w:rsidP="00300270">
      <w:pPr>
        <w:jc w:val="both"/>
        <w:rPr>
          <w:b/>
          <w:sz w:val="28"/>
          <w:szCs w:val="28"/>
        </w:rPr>
      </w:pPr>
    </w:p>
    <w:p w:rsidR="006E4EE7" w:rsidRDefault="006E4EE7" w:rsidP="00300270">
      <w:pPr>
        <w:jc w:val="both"/>
        <w:rPr>
          <w:b/>
          <w:sz w:val="28"/>
          <w:szCs w:val="28"/>
        </w:rPr>
      </w:pPr>
    </w:p>
    <w:p w:rsidR="006E4EE7" w:rsidRPr="006E4EE7" w:rsidRDefault="006E4EE7" w:rsidP="00300270">
      <w:pPr>
        <w:jc w:val="both"/>
        <w:rPr>
          <w:b/>
          <w:sz w:val="28"/>
          <w:szCs w:val="28"/>
        </w:rPr>
      </w:pPr>
    </w:p>
    <w:p w:rsidR="00300270" w:rsidRPr="00C72FBF" w:rsidRDefault="00300270" w:rsidP="00300270">
      <w:pPr>
        <w:suppressAutoHyphens/>
        <w:spacing w:after="120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4.</w:t>
      </w:r>
      <w:r w:rsidRPr="00DB7904">
        <w:rPr>
          <w:rFonts w:eastAsia="Calibri"/>
          <w:b/>
          <w:lang w:eastAsia="ar-SA"/>
        </w:rPr>
        <w:t xml:space="preserve"> Типовые задания для оцен</w:t>
      </w:r>
      <w:r>
        <w:rPr>
          <w:rFonts w:eastAsia="Calibri"/>
          <w:b/>
          <w:lang w:eastAsia="ar-SA"/>
        </w:rPr>
        <w:t>ки усвоения учебной дисциплины.</w:t>
      </w:r>
    </w:p>
    <w:p w:rsidR="00300270" w:rsidRDefault="00300270" w:rsidP="00300270">
      <w:pPr>
        <w:widowControl w:val="0"/>
        <w:jc w:val="center"/>
        <w:rPr>
          <w:b/>
          <w:color w:val="000000"/>
        </w:rPr>
      </w:pPr>
      <w:r w:rsidRPr="00C72FBF">
        <w:rPr>
          <w:b/>
          <w:color w:val="000000"/>
        </w:rPr>
        <w:t xml:space="preserve"> Перечень заданий текущего контроля </w:t>
      </w:r>
    </w:p>
    <w:p w:rsidR="00300270" w:rsidRDefault="00300270" w:rsidP="00300270">
      <w:pPr>
        <w:widowControl w:val="0"/>
        <w:jc w:val="center"/>
        <w:rPr>
          <w:b/>
          <w:color w:val="000000"/>
        </w:rPr>
      </w:pPr>
    </w:p>
    <w:p w:rsidR="00300270" w:rsidRDefault="00300270" w:rsidP="00300270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Введение.</w:t>
      </w:r>
    </w:p>
    <w:p w:rsidR="00300270" w:rsidRPr="007C12A7" w:rsidRDefault="00300270" w:rsidP="00300270">
      <w:pPr>
        <w:ind w:firstLine="770"/>
        <w:jc w:val="both"/>
        <w:rPr>
          <w:color w:val="000000"/>
        </w:rPr>
      </w:pPr>
      <w:r w:rsidRPr="007C12A7">
        <w:rPr>
          <w:color w:val="000000"/>
        </w:rPr>
        <w:t>Проект начинается с идеи, с желания выполнить самому.</w:t>
      </w:r>
    </w:p>
    <w:p w:rsidR="00300270" w:rsidRPr="007C12A7" w:rsidRDefault="00300270" w:rsidP="00300270">
      <w:pPr>
        <w:ind w:firstLine="770"/>
        <w:jc w:val="both"/>
        <w:rPr>
          <w:color w:val="333333"/>
        </w:rPr>
      </w:pPr>
      <w:r w:rsidRPr="007C12A7">
        <w:rPr>
          <w:color w:val="000000"/>
        </w:rPr>
        <w:t>Функциональная деятельность и проекты различаются, главным образом тем, что оперативная деятельность — это продолжающийся во времени и повторяющийся процесс, в то время как проекты являются временными и уникальными</w:t>
      </w:r>
    </w:p>
    <w:p w:rsidR="00300270" w:rsidRPr="007C12A7" w:rsidRDefault="00300270" w:rsidP="00300270">
      <w:pPr>
        <w:ind w:firstLine="660"/>
        <w:jc w:val="both"/>
        <w:rPr>
          <w:color w:val="333333"/>
        </w:rPr>
      </w:pPr>
      <w:r w:rsidRPr="007C12A7">
        <w:rPr>
          <w:b/>
          <w:bCs/>
          <w:color w:val="000000"/>
        </w:rPr>
        <w:t>Примерами проектов могут быть:</w:t>
      </w:r>
    </w:p>
    <w:p w:rsidR="00300270" w:rsidRPr="007C12A7" w:rsidRDefault="00300270" w:rsidP="00300270">
      <w:pPr>
        <w:jc w:val="both"/>
        <w:rPr>
          <w:color w:val="333333"/>
        </w:rPr>
      </w:pPr>
      <w:r w:rsidRPr="007C12A7">
        <w:rPr>
          <w:color w:val="000000"/>
        </w:rPr>
        <w:t>•    организация своего дела</w:t>
      </w:r>
    </w:p>
    <w:p w:rsidR="00300270" w:rsidRPr="007C12A7" w:rsidRDefault="00300270" w:rsidP="00300270">
      <w:pPr>
        <w:jc w:val="both"/>
        <w:rPr>
          <w:color w:val="333333"/>
        </w:rPr>
      </w:pPr>
      <w:r w:rsidRPr="007C12A7">
        <w:rPr>
          <w:color w:val="000000"/>
        </w:rPr>
        <w:t>•    разработка нового изделия (продукта, услуги);</w:t>
      </w:r>
    </w:p>
    <w:p w:rsidR="00300270" w:rsidRPr="007C12A7" w:rsidRDefault="00300270" w:rsidP="00300270">
      <w:pPr>
        <w:ind w:right="883"/>
        <w:jc w:val="both"/>
        <w:rPr>
          <w:color w:val="333333"/>
        </w:rPr>
      </w:pPr>
      <w:r w:rsidRPr="007C12A7">
        <w:rPr>
          <w:color w:val="000000"/>
        </w:rPr>
        <w:t>•    осуществление изменений в структуре управления организации;</w:t>
      </w:r>
    </w:p>
    <w:p w:rsidR="00300270" w:rsidRPr="007C12A7" w:rsidRDefault="00300270" w:rsidP="00300270">
      <w:pPr>
        <w:jc w:val="both"/>
        <w:rPr>
          <w:color w:val="333333"/>
        </w:rPr>
      </w:pPr>
      <w:r w:rsidRPr="007C12A7">
        <w:rPr>
          <w:color w:val="000000"/>
        </w:rPr>
        <w:t>•    внедрение нового вида услуг;</w:t>
      </w:r>
    </w:p>
    <w:p w:rsidR="00300270" w:rsidRPr="007C12A7" w:rsidRDefault="00300270" w:rsidP="00300270">
      <w:pPr>
        <w:jc w:val="both"/>
        <w:rPr>
          <w:color w:val="333333"/>
        </w:rPr>
      </w:pPr>
      <w:r w:rsidRPr="007C12A7">
        <w:rPr>
          <w:color w:val="000000"/>
        </w:rPr>
        <w:t>•    запуск в производство нового изделия;</w:t>
      </w:r>
    </w:p>
    <w:p w:rsidR="00300270" w:rsidRPr="007C12A7" w:rsidRDefault="00300270" w:rsidP="00300270">
      <w:pPr>
        <w:jc w:val="both"/>
        <w:rPr>
          <w:color w:val="333333"/>
        </w:rPr>
      </w:pPr>
      <w:r w:rsidRPr="007C12A7">
        <w:rPr>
          <w:color w:val="000000"/>
        </w:rPr>
        <w:t>•    разработка или приобретение новой или усовершенствованной информационной системы;</w:t>
      </w:r>
    </w:p>
    <w:p w:rsidR="00300270" w:rsidRPr="007C12A7" w:rsidRDefault="00300270" w:rsidP="00300270">
      <w:pPr>
        <w:ind w:right="883"/>
        <w:jc w:val="both"/>
        <w:rPr>
          <w:color w:val="333333"/>
        </w:rPr>
      </w:pPr>
      <w:r w:rsidRPr="007C12A7">
        <w:rPr>
          <w:color w:val="000000"/>
        </w:rPr>
        <w:t>•    внедрение новых процедур управления.</w:t>
      </w:r>
    </w:p>
    <w:p w:rsidR="00300270" w:rsidRPr="007C12A7" w:rsidRDefault="00300270" w:rsidP="00300270">
      <w:pPr>
        <w:ind w:right="883" w:firstLine="660"/>
        <w:jc w:val="both"/>
        <w:rPr>
          <w:color w:val="333333"/>
        </w:rPr>
      </w:pPr>
      <w:r w:rsidRPr="007C12A7">
        <w:rPr>
          <w:b/>
          <w:bCs/>
          <w:color w:val="000000"/>
        </w:rPr>
        <w:t>Проектами не являются</w:t>
      </w:r>
      <w:r w:rsidRPr="007C12A7">
        <w:rPr>
          <w:color w:val="000000"/>
        </w:rPr>
        <w:t>:</w:t>
      </w:r>
    </w:p>
    <w:p w:rsidR="00300270" w:rsidRPr="007C12A7" w:rsidRDefault="00300270" w:rsidP="00300270">
      <w:pPr>
        <w:jc w:val="both"/>
        <w:rPr>
          <w:color w:val="333333"/>
        </w:rPr>
      </w:pPr>
      <w:r w:rsidRPr="007C12A7">
        <w:rPr>
          <w:color w:val="000000"/>
        </w:rPr>
        <w:t>•    Контроль и качество выпускаемой продукции;</w:t>
      </w:r>
    </w:p>
    <w:p w:rsidR="00300270" w:rsidRPr="007C12A7" w:rsidRDefault="00300270" w:rsidP="00300270">
      <w:pPr>
        <w:jc w:val="both"/>
        <w:rPr>
          <w:color w:val="333333"/>
        </w:rPr>
      </w:pPr>
      <w:r w:rsidRPr="007C12A7">
        <w:rPr>
          <w:color w:val="000000"/>
        </w:rPr>
        <w:t>•    Замена старой оргтехники на новую;</w:t>
      </w:r>
    </w:p>
    <w:p w:rsidR="00300270" w:rsidRPr="007C12A7" w:rsidRDefault="00300270" w:rsidP="00300270">
      <w:pPr>
        <w:jc w:val="both"/>
        <w:rPr>
          <w:color w:val="333333"/>
        </w:rPr>
      </w:pPr>
      <w:r w:rsidRPr="007C12A7">
        <w:rPr>
          <w:color w:val="000000"/>
        </w:rPr>
        <w:t>•    Ведение документооборота;</w:t>
      </w:r>
    </w:p>
    <w:p w:rsidR="00300270" w:rsidRPr="007C12A7" w:rsidRDefault="00300270" w:rsidP="00300270">
      <w:pPr>
        <w:jc w:val="both"/>
        <w:rPr>
          <w:color w:val="333333"/>
        </w:rPr>
      </w:pPr>
      <w:r w:rsidRPr="007C12A7">
        <w:rPr>
          <w:color w:val="000000"/>
        </w:rPr>
        <w:t>•    Выполнение ежедневных плановых заданий.</w:t>
      </w:r>
    </w:p>
    <w:p w:rsidR="00300270" w:rsidRPr="007C12A7" w:rsidRDefault="00300270" w:rsidP="00300270">
      <w:pPr>
        <w:ind w:firstLine="567"/>
        <w:jc w:val="both"/>
        <w:rPr>
          <w:color w:val="333333"/>
        </w:rPr>
      </w:pPr>
      <w:r w:rsidRPr="007C12A7">
        <w:rPr>
          <w:b/>
          <w:bCs/>
          <w:color w:val="000000"/>
        </w:rPr>
        <w:t>Классы проектов. </w:t>
      </w:r>
      <w:r w:rsidRPr="007C12A7">
        <w:rPr>
          <w:color w:val="000000"/>
        </w:rPr>
        <w:t>По составу и структуре проектов и его предметной области проекты разделяются на:</w:t>
      </w:r>
    </w:p>
    <w:p w:rsidR="00300270" w:rsidRPr="007C12A7" w:rsidRDefault="00300270" w:rsidP="00300270">
      <w:pPr>
        <w:ind w:firstLine="567"/>
        <w:jc w:val="both"/>
        <w:rPr>
          <w:color w:val="333333"/>
        </w:rPr>
      </w:pPr>
      <w:r w:rsidRPr="007C12A7">
        <w:rPr>
          <w:color w:val="000000"/>
        </w:rPr>
        <w:t>•  </w:t>
      </w:r>
      <w:proofErr w:type="spellStart"/>
      <w:r w:rsidRPr="007C12A7">
        <w:rPr>
          <w:color w:val="000000"/>
        </w:rPr>
        <w:t>монопроект</w:t>
      </w:r>
      <w:proofErr w:type="spellEnd"/>
      <w:r w:rsidRPr="007C12A7">
        <w:rPr>
          <w:color w:val="000000"/>
        </w:rPr>
        <w:t>,</w:t>
      </w:r>
    </w:p>
    <w:p w:rsidR="00300270" w:rsidRPr="007C12A7" w:rsidRDefault="00300270" w:rsidP="00300270">
      <w:pPr>
        <w:ind w:firstLine="567"/>
        <w:jc w:val="both"/>
        <w:rPr>
          <w:color w:val="333333"/>
        </w:rPr>
      </w:pPr>
      <w:r w:rsidRPr="007C12A7">
        <w:rPr>
          <w:color w:val="000000"/>
        </w:rPr>
        <w:t>•  </w:t>
      </w:r>
      <w:proofErr w:type="spellStart"/>
      <w:r w:rsidRPr="007C12A7">
        <w:rPr>
          <w:color w:val="000000"/>
        </w:rPr>
        <w:t>мультипроект</w:t>
      </w:r>
      <w:proofErr w:type="spellEnd"/>
      <w:r w:rsidRPr="007C12A7">
        <w:rPr>
          <w:color w:val="000000"/>
        </w:rPr>
        <w:t>,</w:t>
      </w:r>
    </w:p>
    <w:p w:rsidR="00300270" w:rsidRPr="007C12A7" w:rsidRDefault="00300270" w:rsidP="00300270">
      <w:pPr>
        <w:ind w:firstLine="567"/>
        <w:jc w:val="both"/>
        <w:rPr>
          <w:color w:val="333333"/>
        </w:rPr>
      </w:pPr>
      <w:r w:rsidRPr="007C12A7">
        <w:rPr>
          <w:color w:val="000000"/>
        </w:rPr>
        <w:t>•  </w:t>
      </w:r>
      <w:proofErr w:type="spellStart"/>
      <w:r w:rsidRPr="007C12A7">
        <w:rPr>
          <w:color w:val="000000"/>
        </w:rPr>
        <w:t>мегапроект</w:t>
      </w:r>
      <w:proofErr w:type="spellEnd"/>
      <w:r w:rsidRPr="007C12A7">
        <w:rPr>
          <w:color w:val="000000"/>
        </w:rPr>
        <w:t>.</w:t>
      </w:r>
    </w:p>
    <w:p w:rsidR="00300270" w:rsidRPr="007C12A7" w:rsidRDefault="00300270" w:rsidP="00300270">
      <w:pPr>
        <w:ind w:right="240" w:firstLine="660"/>
        <w:jc w:val="both"/>
        <w:rPr>
          <w:color w:val="333333"/>
        </w:rPr>
      </w:pPr>
      <w:proofErr w:type="spellStart"/>
      <w:r w:rsidRPr="007C12A7">
        <w:rPr>
          <w:b/>
          <w:bCs/>
          <w:color w:val="000000"/>
        </w:rPr>
        <w:t>Монопроект</w:t>
      </w:r>
      <w:proofErr w:type="spellEnd"/>
      <w:r w:rsidRPr="007C12A7">
        <w:rPr>
          <w:b/>
          <w:bCs/>
          <w:color w:val="000000"/>
        </w:rPr>
        <w:t> </w:t>
      </w:r>
      <w:r w:rsidRPr="007C12A7">
        <w:rPr>
          <w:color w:val="000000"/>
        </w:rPr>
        <w:t>ориентирован на реализацию одной генеральной идеи, цели.</w:t>
      </w:r>
    </w:p>
    <w:p w:rsidR="00300270" w:rsidRPr="007C12A7" w:rsidRDefault="00300270" w:rsidP="00300270">
      <w:pPr>
        <w:ind w:right="230" w:firstLine="660"/>
        <w:jc w:val="both"/>
        <w:rPr>
          <w:color w:val="000000"/>
        </w:rPr>
      </w:pPr>
      <w:proofErr w:type="spellStart"/>
      <w:r w:rsidRPr="007C12A7">
        <w:rPr>
          <w:b/>
          <w:bCs/>
          <w:color w:val="000000"/>
        </w:rPr>
        <w:t>Мультипроект</w:t>
      </w:r>
      <w:proofErr w:type="spellEnd"/>
      <w:r w:rsidRPr="007C12A7">
        <w:rPr>
          <w:b/>
          <w:bCs/>
          <w:color w:val="000000"/>
        </w:rPr>
        <w:t> </w:t>
      </w:r>
      <w:r w:rsidRPr="007C12A7">
        <w:rPr>
          <w:color w:val="000000"/>
        </w:rPr>
        <w:t xml:space="preserve">ориентирован на реализацию комплекса целей и задач, охватывающие различные сферы — социальную, экономическую, техническую </w:t>
      </w:r>
      <w:proofErr w:type="spellStart"/>
      <w:r w:rsidRPr="007C12A7">
        <w:rPr>
          <w:color w:val="000000"/>
        </w:rPr>
        <w:t>и.т.п</w:t>
      </w:r>
      <w:proofErr w:type="spellEnd"/>
      <w:r w:rsidRPr="007C12A7">
        <w:rPr>
          <w:color w:val="000000"/>
        </w:rPr>
        <w:t>.</w:t>
      </w:r>
    </w:p>
    <w:p w:rsidR="00300270" w:rsidRPr="007C12A7" w:rsidRDefault="00300270" w:rsidP="00300270">
      <w:pPr>
        <w:ind w:right="10" w:firstLine="660"/>
        <w:jc w:val="both"/>
        <w:rPr>
          <w:color w:val="333333"/>
        </w:rPr>
      </w:pPr>
      <w:proofErr w:type="spellStart"/>
      <w:r w:rsidRPr="007C12A7">
        <w:rPr>
          <w:b/>
          <w:bCs/>
          <w:color w:val="000000"/>
        </w:rPr>
        <w:t>Мегапроект</w:t>
      </w:r>
      <w:proofErr w:type="spellEnd"/>
      <w:r w:rsidRPr="007C12A7">
        <w:rPr>
          <w:b/>
          <w:bCs/>
          <w:color w:val="000000"/>
        </w:rPr>
        <w:t> </w:t>
      </w:r>
      <w:r w:rsidRPr="007C12A7">
        <w:rPr>
          <w:color w:val="000000"/>
        </w:rPr>
        <w:t>— это широкомасштабный проект, ориентированный на решение глобальной задачи, привлечение множества ресурсов и длительный период выполнения.</w:t>
      </w:r>
    </w:p>
    <w:p w:rsidR="00300270" w:rsidRPr="007C12A7" w:rsidRDefault="00300270" w:rsidP="00300270">
      <w:pPr>
        <w:ind w:right="5" w:firstLine="770"/>
        <w:jc w:val="both"/>
        <w:rPr>
          <w:color w:val="333333"/>
        </w:rPr>
      </w:pPr>
      <w:r w:rsidRPr="007C12A7">
        <w:rPr>
          <w:b/>
          <w:bCs/>
          <w:color w:val="000000"/>
        </w:rPr>
        <w:t>Социальный проект </w:t>
      </w:r>
      <w:r w:rsidRPr="007C12A7">
        <w:rPr>
          <w:color w:val="000000"/>
        </w:rPr>
        <w:t>ориентирован на достижение социально-значимых результатов.</w:t>
      </w:r>
    </w:p>
    <w:p w:rsidR="00300270" w:rsidRPr="007C12A7" w:rsidRDefault="00300270" w:rsidP="00300270">
      <w:pPr>
        <w:ind w:right="5" w:firstLine="770"/>
        <w:jc w:val="both"/>
        <w:rPr>
          <w:color w:val="333333"/>
        </w:rPr>
      </w:pPr>
      <w:r w:rsidRPr="007C12A7">
        <w:rPr>
          <w:b/>
          <w:bCs/>
          <w:color w:val="000000"/>
        </w:rPr>
        <w:t>Экономический проект </w:t>
      </w:r>
      <w:r w:rsidRPr="007C12A7">
        <w:rPr>
          <w:color w:val="000000"/>
        </w:rPr>
        <w:t>направлен на увеличение прибыли.</w:t>
      </w:r>
    </w:p>
    <w:p w:rsidR="00300270" w:rsidRPr="007C12A7" w:rsidRDefault="00300270" w:rsidP="00300270">
      <w:pPr>
        <w:ind w:right="10" w:firstLine="770"/>
        <w:jc w:val="both"/>
        <w:rPr>
          <w:color w:val="333333"/>
        </w:rPr>
      </w:pPr>
      <w:r w:rsidRPr="007C12A7">
        <w:rPr>
          <w:b/>
          <w:bCs/>
          <w:color w:val="000000"/>
        </w:rPr>
        <w:t>Организационный проект </w:t>
      </w:r>
      <w:r w:rsidRPr="007C12A7">
        <w:rPr>
          <w:color w:val="000000"/>
        </w:rPr>
        <w:t>направлен на повышение эффективности функционирования организации и ее отдельных структур, подразделений.</w:t>
      </w:r>
    </w:p>
    <w:p w:rsidR="00300270" w:rsidRPr="007C12A7" w:rsidRDefault="00300270" w:rsidP="00300270">
      <w:pPr>
        <w:ind w:right="10" w:firstLine="770"/>
        <w:jc w:val="both"/>
        <w:rPr>
          <w:color w:val="333333"/>
        </w:rPr>
      </w:pPr>
      <w:r w:rsidRPr="007C12A7">
        <w:rPr>
          <w:b/>
          <w:bCs/>
          <w:color w:val="000000"/>
        </w:rPr>
        <w:t>Технический проект </w:t>
      </w:r>
      <w:r w:rsidRPr="007C12A7">
        <w:rPr>
          <w:color w:val="000000"/>
        </w:rPr>
        <w:t>ориентирован на модернизацию и техническое усовершенствование. </w:t>
      </w:r>
    </w:p>
    <w:p w:rsidR="00300270" w:rsidRPr="007C12A7" w:rsidRDefault="00300270" w:rsidP="00300270">
      <w:pPr>
        <w:ind w:right="230"/>
        <w:jc w:val="both"/>
        <w:rPr>
          <w:color w:val="333333"/>
        </w:rPr>
      </w:pPr>
    </w:p>
    <w:p w:rsidR="00300270" w:rsidRPr="007C12A7" w:rsidRDefault="00300270" w:rsidP="00300270">
      <w:pPr>
        <w:jc w:val="both"/>
        <w:rPr>
          <w:color w:val="000000"/>
        </w:rPr>
      </w:pPr>
      <w:r w:rsidRPr="007C12A7">
        <w:rPr>
          <w:b/>
          <w:bCs/>
          <w:color w:val="000000"/>
        </w:rPr>
        <w:t> Деятельность. Проектная деятельность.</w:t>
      </w:r>
    </w:p>
    <w:p w:rsidR="00300270" w:rsidRPr="007C12A7" w:rsidRDefault="00300270" w:rsidP="00300270">
      <w:pPr>
        <w:ind w:firstLine="360"/>
        <w:jc w:val="both"/>
        <w:rPr>
          <w:color w:val="000000"/>
        </w:rPr>
      </w:pPr>
      <w:r w:rsidRPr="007C12A7">
        <w:rPr>
          <w:i/>
          <w:iCs/>
          <w:color w:val="000000"/>
        </w:rPr>
        <w:t>Деятельность </w:t>
      </w:r>
      <w:r w:rsidRPr="007C12A7">
        <w:rPr>
          <w:color w:val="000000"/>
        </w:rPr>
        <w:t xml:space="preserve">– специфическая человеческая форма отношения к окружающему миру, содержание которой составляет целесообразное изменение и преобразование в интересах </w:t>
      </w:r>
      <w:r w:rsidRPr="007C12A7">
        <w:rPr>
          <w:color w:val="000000"/>
        </w:rPr>
        <w:lastRenderedPageBreak/>
        <w:t xml:space="preserve">людей; условие существования общества. Деятельность включает в себя цель, средства, результат и сам процесс. </w:t>
      </w:r>
    </w:p>
    <w:p w:rsidR="00300270" w:rsidRPr="007C12A7" w:rsidRDefault="00300270" w:rsidP="00300270">
      <w:pPr>
        <w:ind w:firstLine="360"/>
        <w:jc w:val="both"/>
        <w:rPr>
          <w:color w:val="000000"/>
        </w:rPr>
      </w:pPr>
      <w:r w:rsidRPr="007C12A7">
        <w:rPr>
          <w:color w:val="000000"/>
        </w:rPr>
        <w:t>Проектная деятельность содержит:</w:t>
      </w:r>
    </w:p>
    <w:p w:rsidR="00300270" w:rsidRPr="007C12A7" w:rsidRDefault="00300270" w:rsidP="00300270">
      <w:pPr>
        <w:jc w:val="both"/>
        <w:rPr>
          <w:color w:val="000000"/>
        </w:rPr>
      </w:pPr>
      <w:r w:rsidRPr="007C12A7">
        <w:rPr>
          <w:color w:val="000000"/>
        </w:rPr>
        <w:t>- анализ проблемы;</w:t>
      </w:r>
    </w:p>
    <w:p w:rsidR="00300270" w:rsidRPr="007C12A7" w:rsidRDefault="00300270" w:rsidP="00300270">
      <w:pPr>
        <w:jc w:val="both"/>
        <w:rPr>
          <w:color w:val="000000"/>
        </w:rPr>
      </w:pPr>
      <w:r w:rsidRPr="007C12A7">
        <w:rPr>
          <w:color w:val="000000"/>
        </w:rPr>
        <w:t>- постановка цели;</w:t>
      </w:r>
    </w:p>
    <w:p w:rsidR="00300270" w:rsidRPr="007C12A7" w:rsidRDefault="00300270" w:rsidP="00300270">
      <w:pPr>
        <w:jc w:val="both"/>
        <w:rPr>
          <w:color w:val="000000"/>
        </w:rPr>
      </w:pPr>
      <w:r w:rsidRPr="007C12A7">
        <w:rPr>
          <w:color w:val="000000"/>
        </w:rPr>
        <w:t>- выбор средств ее достижения;</w:t>
      </w:r>
    </w:p>
    <w:p w:rsidR="00300270" w:rsidRPr="007C12A7" w:rsidRDefault="00300270" w:rsidP="00300270">
      <w:pPr>
        <w:jc w:val="both"/>
        <w:rPr>
          <w:color w:val="000000"/>
        </w:rPr>
      </w:pPr>
      <w:r w:rsidRPr="007C12A7">
        <w:rPr>
          <w:color w:val="000000"/>
        </w:rPr>
        <w:t>- поиск и обработка информации, ее анализ и синтез;</w:t>
      </w:r>
    </w:p>
    <w:p w:rsidR="00300270" w:rsidRPr="007C12A7" w:rsidRDefault="00300270" w:rsidP="00300270">
      <w:pPr>
        <w:jc w:val="both"/>
        <w:rPr>
          <w:color w:val="000000"/>
        </w:rPr>
      </w:pPr>
      <w:r w:rsidRPr="007C12A7">
        <w:rPr>
          <w:color w:val="000000"/>
        </w:rPr>
        <w:t>- оценка полученных результатов и выводов.</w:t>
      </w:r>
    </w:p>
    <w:p w:rsidR="00300270" w:rsidRPr="007C12A7" w:rsidRDefault="00300270" w:rsidP="00300270">
      <w:pPr>
        <w:jc w:val="both"/>
        <w:rPr>
          <w:color w:val="000000"/>
        </w:rPr>
      </w:pPr>
      <w:r w:rsidRPr="007C12A7">
        <w:rPr>
          <w:b/>
          <w:bCs/>
          <w:color w:val="000000"/>
        </w:rPr>
        <w:t>Этапы работы над проектом.</w:t>
      </w:r>
    </w:p>
    <w:p w:rsidR="00300270" w:rsidRPr="007C12A7" w:rsidRDefault="00300270" w:rsidP="00300270">
      <w:pPr>
        <w:ind w:firstLine="360"/>
        <w:jc w:val="both"/>
        <w:rPr>
          <w:color w:val="000000"/>
        </w:rPr>
      </w:pPr>
      <w:r w:rsidRPr="007C12A7">
        <w:rPr>
          <w:color w:val="000000"/>
        </w:rPr>
        <w:t>Работа над проектом включает четыре этапа:</w:t>
      </w:r>
    </w:p>
    <w:p w:rsidR="00300270" w:rsidRPr="007C12A7" w:rsidRDefault="00300270" w:rsidP="00300270">
      <w:pPr>
        <w:jc w:val="both"/>
        <w:rPr>
          <w:color w:val="000000"/>
        </w:rPr>
      </w:pPr>
      <w:r w:rsidRPr="007C12A7">
        <w:rPr>
          <w:color w:val="000000"/>
        </w:rPr>
        <w:t>- планирование;</w:t>
      </w:r>
    </w:p>
    <w:p w:rsidR="00300270" w:rsidRPr="007C12A7" w:rsidRDefault="00300270" w:rsidP="00300270">
      <w:pPr>
        <w:jc w:val="both"/>
        <w:rPr>
          <w:color w:val="000000"/>
        </w:rPr>
      </w:pPr>
      <w:r w:rsidRPr="007C12A7">
        <w:rPr>
          <w:color w:val="000000"/>
        </w:rPr>
        <w:t>- аналитический этап;</w:t>
      </w:r>
    </w:p>
    <w:p w:rsidR="00300270" w:rsidRPr="007C12A7" w:rsidRDefault="00300270" w:rsidP="00300270">
      <w:pPr>
        <w:jc w:val="both"/>
        <w:rPr>
          <w:color w:val="000000"/>
        </w:rPr>
      </w:pPr>
      <w:r w:rsidRPr="007C12A7">
        <w:rPr>
          <w:color w:val="000000"/>
        </w:rPr>
        <w:t>- этап обобщения информации;</w:t>
      </w:r>
    </w:p>
    <w:p w:rsidR="00300270" w:rsidRPr="007D1455" w:rsidRDefault="00300270" w:rsidP="00300270">
      <w:pPr>
        <w:jc w:val="both"/>
        <w:rPr>
          <w:color w:val="000000"/>
        </w:rPr>
      </w:pPr>
      <w:r w:rsidRPr="007C12A7">
        <w:rPr>
          <w:color w:val="000000"/>
        </w:rPr>
        <w:t>- этап представления полученных результатов работы над проектом (презентация).</w:t>
      </w:r>
    </w:p>
    <w:p w:rsidR="00300270" w:rsidRPr="007C12A7" w:rsidRDefault="00300270" w:rsidP="00300270">
      <w:pPr>
        <w:ind w:firstLine="709"/>
        <w:jc w:val="both"/>
        <w:rPr>
          <w:color w:val="333333"/>
        </w:rPr>
      </w:pPr>
      <w:r w:rsidRPr="007C12A7">
        <w:rPr>
          <w:b/>
          <w:bCs/>
          <w:color w:val="000000"/>
        </w:rPr>
        <w:t>ЗАДАНИЕ 1.</w:t>
      </w:r>
    </w:p>
    <w:p w:rsidR="00300270" w:rsidRPr="007C12A7" w:rsidRDefault="00300270" w:rsidP="00300270">
      <w:pPr>
        <w:ind w:firstLine="709"/>
        <w:jc w:val="both"/>
        <w:rPr>
          <w:color w:val="333333"/>
        </w:rPr>
      </w:pPr>
      <w:r w:rsidRPr="007C12A7">
        <w:rPr>
          <w:i/>
          <w:iCs/>
          <w:color w:val="000000"/>
        </w:rPr>
        <w:t>Заполните первую часть приложения (генерация идеи проекта).</w:t>
      </w:r>
    </w:p>
    <w:p w:rsidR="00300270" w:rsidRPr="007C12A7" w:rsidRDefault="00300270" w:rsidP="00300270">
      <w:pPr>
        <w:ind w:firstLine="709"/>
        <w:jc w:val="both"/>
        <w:rPr>
          <w:color w:val="333333"/>
        </w:rPr>
      </w:pPr>
      <w:r w:rsidRPr="007C12A7">
        <w:rPr>
          <w:i/>
          <w:iCs/>
          <w:color w:val="000000"/>
        </w:rPr>
        <w:t xml:space="preserve">Определите виды деятельности своего проекта. </w:t>
      </w:r>
    </w:p>
    <w:p w:rsidR="00300270" w:rsidRPr="007C12A7" w:rsidRDefault="00300270" w:rsidP="00300270">
      <w:pPr>
        <w:ind w:firstLine="709"/>
        <w:jc w:val="both"/>
        <w:rPr>
          <w:color w:val="333333"/>
        </w:rPr>
      </w:pPr>
      <w:r w:rsidRPr="007C12A7">
        <w:rPr>
          <w:i/>
          <w:iCs/>
          <w:color w:val="000000"/>
        </w:rPr>
        <w:t> Нарисуйте здание в тетради.</w:t>
      </w:r>
    </w:p>
    <w:p w:rsidR="00300270" w:rsidRPr="007C12A7" w:rsidRDefault="00300270" w:rsidP="00300270">
      <w:pPr>
        <w:ind w:firstLine="709"/>
        <w:jc w:val="both"/>
        <w:rPr>
          <w:color w:val="333333"/>
        </w:rPr>
      </w:pPr>
      <w:r w:rsidRPr="007C12A7">
        <w:rPr>
          <w:i/>
          <w:iCs/>
          <w:color w:val="000000"/>
        </w:rPr>
        <w:t>Составьте план действий, работ.</w:t>
      </w:r>
    </w:p>
    <w:tbl>
      <w:tblPr>
        <w:tblW w:w="4791" w:type="pct"/>
        <w:tblInd w:w="3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713"/>
      </w:tblGrid>
      <w:tr w:rsidR="00300270" w:rsidRPr="007C12A7" w:rsidTr="002401D5">
        <w:trPr>
          <w:trHeight w:val="269"/>
        </w:trPr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7C12A7" w:rsidRDefault="00300270" w:rsidP="002401D5">
            <w:pPr>
              <w:jc w:val="both"/>
              <w:rPr>
                <w:color w:val="333333"/>
              </w:rPr>
            </w:pPr>
            <w:r w:rsidRPr="007C12A7">
              <w:rPr>
                <w:b/>
                <w:bCs/>
                <w:color w:val="000000"/>
              </w:rPr>
              <w:t>№</w:t>
            </w:r>
          </w:p>
        </w:tc>
        <w:tc>
          <w:tcPr>
            <w:tcW w:w="475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7C12A7" w:rsidRDefault="00300270" w:rsidP="002401D5">
            <w:pPr>
              <w:ind w:left="-38"/>
              <w:jc w:val="both"/>
              <w:rPr>
                <w:color w:val="333333"/>
              </w:rPr>
            </w:pPr>
            <w:r w:rsidRPr="007C12A7">
              <w:rPr>
                <w:b/>
                <w:bCs/>
                <w:color w:val="000000"/>
              </w:rPr>
              <w:t>Деятельность</w:t>
            </w:r>
          </w:p>
        </w:tc>
      </w:tr>
      <w:tr w:rsidR="00300270" w:rsidRPr="007C12A7" w:rsidTr="002401D5">
        <w:trPr>
          <w:trHeight w:val="968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7C12A7" w:rsidRDefault="00300270" w:rsidP="002401D5">
            <w:pPr>
              <w:jc w:val="both"/>
              <w:rPr>
                <w:color w:val="333333"/>
              </w:rPr>
            </w:pPr>
            <w:r w:rsidRPr="007C12A7">
              <w:rPr>
                <w:color w:val="000000"/>
              </w:rPr>
              <w:t>1</w:t>
            </w:r>
          </w:p>
          <w:p w:rsidR="00300270" w:rsidRPr="007C12A7" w:rsidRDefault="00300270" w:rsidP="002401D5">
            <w:pPr>
              <w:jc w:val="both"/>
              <w:rPr>
                <w:color w:val="333333"/>
              </w:rPr>
            </w:pPr>
            <w:r w:rsidRPr="007C12A7">
              <w:rPr>
                <w:color w:val="000000"/>
              </w:rPr>
              <w:t> </w:t>
            </w:r>
          </w:p>
          <w:p w:rsidR="00300270" w:rsidRPr="007C12A7" w:rsidRDefault="00300270" w:rsidP="002401D5">
            <w:pPr>
              <w:jc w:val="both"/>
              <w:rPr>
                <w:color w:val="333333"/>
              </w:rPr>
            </w:pPr>
            <w:r w:rsidRPr="007C12A7">
              <w:rPr>
                <w:color w:val="000000"/>
              </w:rPr>
              <w:t> </w:t>
            </w:r>
          </w:p>
          <w:p w:rsidR="00300270" w:rsidRPr="007C12A7" w:rsidRDefault="00300270" w:rsidP="002401D5">
            <w:pPr>
              <w:jc w:val="both"/>
              <w:rPr>
                <w:color w:val="333333"/>
              </w:rPr>
            </w:pPr>
            <w:r w:rsidRPr="007C12A7">
              <w:rPr>
                <w:color w:val="000000"/>
              </w:rPr>
              <w:t> </w:t>
            </w:r>
          </w:p>
        </w:tc>
        <w:tc>
          <w:tcPr>
            <w:tcW w:w="475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7C12A7" w:rsidRDefault="00300270" w:rsidP="002401D5">
            <w:pPr>
              <w:jc w:val="both"/>
              <w:rPr>
                <w:color w:val="333333"/>
              </w:rPr>
            </w:pPr>
            <w:r w:rsidRPr="007C12A7">
              <w:rPr>
                <w:color w:val="000000"/>
              </w:rPr>
              <w:t>Строительство нового гаража, бани, дома.</w:t>
            </w:r>
          </w:p>
          <w:p w:rsidR="00300270" w:rsidRPr="007C12A7" w:rsidRDefault="00300270" w:rsidP="002401D5">
            <w:pPr>
              <w:jc w:val="both"/>
              <w:rPr>
                <w:color w:val="000000"/>
              </w:rPr>
            </w:pPr>
            <w:r w:rsidRPr="007C12A7">
              <w:rPr>
                <w:color w:val="000000"/>
              </w:rPr>
              <w:t>-Ведение документации</w:t>
            </w:r>
          </w:p>
          <w:p w:rsidR="00300270" w:rsidRPr="007C12A7" w:rsidRDefault="00300270" w:rsidP="002401D5">
            <w:pPr>
              <w:jc w:val="both"/>
              <w:rPr>
                <w:color w:val="000000"/>
              </w:rPr>
            </w:pPr>
            <w:r w:rsidRPr="007C12A7">
              <w:rPr>
                <w:color w:val="000000"/>
              </w:rPr>
              <w:t xml:space="preserve">-копка траншеи </w:t>
            </w:r>
          </w:p>
        </w:tc>
      </w:tr>
    </w:tbl>
    <w:p w:rsidR="00300270" w:rsidRDefault="00300270" w:rsidP="00300270">
      <w:pPr>
        <w:widowControl w:val="0"/>
        <w:jc w:val="center"/>
        <w:rPr>
          <w:b/>
          <w:color w:val="000000"/>
        </w:rPr>
      </w:pPr>
    </w:p>
    <w:p w:rsidR="00300270" w:rsidRDefault="00300270" w:rsidP="00300270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Тема 1. Проект. Виды проектов</w:t>
      </w:r>
    </w:p>
    <w:p w:rsidR="00300270" w:rsidRPr="00C72FBF" w:rsidRDefault="00300270" w:rsidP="00300270">
      <w:pPr>
        <w:widowControl w:val="0"/>
        <w:jc w:val="center"/>
        <w:rPr>
          <w:color w:val="000000"/>
        </w:rPr>
      </w:pP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b/>
          <w:bCs/>
          <w:color w:val="000000"/>
        </w:rPr>
        <w:t>Основные признаки проектов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proofErr w:type="spellStart"/>
      <w:r w:rsidRPr="0047244C">
        <w:rPr>
          <w:b/>
          <w:bCs/>
          <w:color w:val="000000"/>
        </w:rPr>
        <w:t>Инновационность</w:t>
      </w:r>
      <w:proofErr w:type="spellEnd"/>
      <w:r w:rsidRPr="00EE7678">
        <w:rPr>
          <w:b/>
          <w:bCs/>
          <w:color w:val="000000"/>
        </w:rPr>
        <w:t> </w:t>
      </w:r>
      <w:r w:rsidRPr="0047244C">
        <w:rPr>
          <w:color w:val="000000"/>
        </w:rPr>
        <w:t>(свежая интересная идея, начиная с формулировки, новизна)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b/>
          <w:bCs/>
          <w:color w:val="000000"/>
        </w:rPr>
        <w:t>Экспериментально-исследовательская работа</w:t>
      </w:r>
      <w:r w:rsidRPr="00EE7678">
        <w:rPr>
          <w:color w:val="000000"/>
        </w:rPr>
        <w:t> </w:t>
      </w:r>
      <w:r w:rsidRPr="0047244C">
        <w:rPr>
          <w:color w:val="000000"/>
        </w:rPr>
        <w:t>(все проекты должны быть обязательно социально-ориентированными)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b/>
          <w:bCs/>
          <w:color w:val="000000"/>
        </w:rPr>
        <w:t>Четкое подкрепление финансовыми ресурсами</w:t>
      </w:r>
      <w:r w:rsidRPr="00EE7678">
        <w:rPr>
          <w:color w:val="000000"/>
        </w:rPr>
        <w:t> </w:t>
      </w:r>
      <w:r w:rsidRPr="0047244C">
        <w:rPr>
          <w:color w:val="000000"/>
        </w:rPr>
        <w:t>(необходимо научиться привлекать инвестиции)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b/>
          <w:bCs/>
          <w:color w:val="000000"/>
        </w:rPr>
        <w:t>Темы проектов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>
        <w:rPr>
          <w:color w:val="000000"/>
        </w:rPr>
        <w:t>Год кино (2016</w:t>
      </w:r>
      <w:r w:rsidRPr="0047244C">
        <w:rPr>
          <w:color w:val="000000"/>
        </w:rPr>
        <w:t>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Гражданское воспитание – Я гражданин</w:t>
      </w:r>
      <w:r>
        <w:rPr>
          <w:color w:val="000000"/>
        </w:rPr>
        <w:t>. Выборы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Проблемные дети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b/>
          <w:bCs/>
          <w:color w:val="000000"/>
        </w:rPr>
        <w:t>Условия реализации проектов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b/>
          <w:bCs/>
          <w:color w:val="000000"/>
        </w:rPr>
        <w:t>Мотивационные</w:t>
      </w:r>
      <w:r w:rsidRPr="00EE7678">
        <w:rPr>
          <w:b/>
          <w:bCs/>
          <w:color w:val="000000"/>
        </w:rPr>
        <w:t> </w:t>
      </w:r>
      <w:r w:rsidRPr="0047244C">
        <w:rPr>
          <w:color w:val="000000"/>
        </w:rPr>
        <w:t>(сначала идеи, затем расчеты, стимулирование)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b/>
          <w:bCs/>
          <w:color w:val="000000"/>
        </w:rPr>
        <w:t>Кадровые</w:t>
      </w:r>
      <w:r w:rsidRPr="00EE7678">
        <w:rPr>
          <w:b/>
          <w:bCs/>
          <w:color w:val="000000"/>
        </w:rPr>
        <w:t> </w:t>
      </w:r>
      <w:r w:rsidRPr="0047244C">
        <w:rPr>
          <w:color w:val="000000"/>
        </w:rPr>
        <w:t>(которые хотят, но еще не могут)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b/>
          <w:bCs/>
          <w:color w:val="000000"/>
        </w:rPr>
        <w:t>Финансовые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b/>
          <w:bCs/>
          <w:color w:val="000000"/>
        </w:rPr>
        <w:t>Управленческие</w:t>
      </w:r>
    </w:p>
    <w:p w:rsidR="00300270" w:rsidRPr="0047244C" w:rsidRDefault="00300270" w:rsidP="00300270">
      <w:pPr>
        <w:jc w:val="center"/>
        <w:rPr>
          <w:color w:val="000000"/>
        </w:rPr>
      </w:pPr>
      <w:r w:rsidRPr="0047244C">
        <w:rPr>
          <w:b/>
          <w:bCs/>
          <w:color w:val="000000"/>
        </w:rPr>
        <w:t>Классификация по видам, типам проектов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b/>
          <w:bCs/>
          <w:color w:val="000000"/>
        </w:rPr>
        <w:t>Типы по сферам деятельности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Образовательные проекты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Смешанные (образовательные и комплексные)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Проекты социального характера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Организационные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Экономические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И т.д.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b/>
          <w:bCs/>
          <w:color w:val="000000"/>
        </w:rPr>
        <w:t>Виды проектов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lastRenderedPageBreak/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Краткосрочные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Долгосрочные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Стратегические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И т.д.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b/>
          <w:bCs/>
          <w:color w:val="000000"/>
        </w:rPr>
        <w:t xml:space="preserve">Фазы </w:t>
      </w:r>
      <w:proofErr w:type="spellStart"/>
      <w:r w:rsidRPr="0047244C">
        <w:rPr>
          <w:b/>
          <w:bCs/>
          <w:color w:val="000000"/>
        </w:rPr>
        <w:t>циклодеятельности</w:t>
      </w:r>
      <w:proofErr w:type="spellEnd"/>
      <w:r w:rsidRPr="0047244C">
        <w:rPr>
          <w:b/>
          <w:bCs/>
          <w:color w:val="000000"/>
        </w:rPr>
        <w:t xml:space="preserve"> проекта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b/>
          <w:bCs/>
          <w:color w:val="000000"/>
        </w:rPr>
        <w:t>Процесс проектирования</w:t>
      </w:r>
      <w:r w:rsidRPr="00EE7678">
        <w:rPr>
          <w:b/>
          <w:bCs/>
          <w:color w:val="000000"/>
        </w:rPr>
        <w:t> </w:t>
      </w:r>
      <w:r w:rsidRPr="0047244C">
        <w:rPr>
          <w:color w:val="000000"/>
        </w:rPr>
        <w:t>(модель и план ее реализации)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b/>
          <w:bCs/>
          <w:color w:val="000000"/>
        </w:rPr>
        <w:t>Технологическая фаза</w:t>
      </w:r>
      <w:r w:rsidRPr="00EE7678">
        <w:rPr>
          <w:b/>
          <w:bCs/>
          <w:color w:val="000000"/>
        </w:rPr>
        <w:t> </w:t>
      </w:r>
      <w:r w:rsidRPr="0047244C">
        <w:rPr>
          <w:color w:val="000000"/>
        </w:rPr>
        <w:t>(средства и методы; как? Какими средствами? Какими формами организации? Какие технологии? Какие отношения? (субъект-субъектные…)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b/>
          <w:bCs/>
          <w:color w:val="000000"/>
        </w:rPr>
        <w:t>Рефлексивная фаза</w:t>
      </w:r>
      <w:r w:rsidRPr="00EE7678">
        <w:rPr>
          <w:b/>
          <w:bCs/>
          <w:color w:val="000000"/>
        </w:rPr>
        <w:t> </w:t>
      </w:r>
      <w:r w:rsidRPr="0047244C">
        <w:rPr>
          <w:color w:val="000000"/>
        </w:rPr>
        <w:t>(осознание того, что мы делаем, важна для методистов, осмысление того, что делаем)</w:t>
      </w:r>
    </w:p>
    <w:p w:rsidR="00300270" w:rsidRPr="0047244C" w:rsidRDefault="00300270" w:rsidP="00300270">
      <w:pPr>
        <w:ind w:left="360"/>
        <w:jc w:val="both"/>
        <w:rPr>
          <w:color w:val="000000"/>
        </w:rPr>
      </w:pPr>
      <w:r w:rsidRPr="0047244C">
        <w:rPr>
          <w:color w:val="000000"/>
        </w:rPr>
        <w:t xml:space="preserve">Самооценка, самопознание, </w:t>
      </w:r>
      <w:proofErr w:type="spellStart"/>
      <w:r w:rsidRPr="0047244C">
        <w:rPr>
          <w:color w:val="000000"/>
        </w:rPr>
        <w:t>самопонимание</w:t>
      </w:r>
      <w:proofErr w:type="spellEnd"/>
    </w:p>
    <w:p w:rsidR="00300270" w:rsidRPr="0047244C" w:rsidRDefault="00300270" w:rsidP="00300270">
      <w:pPr>
        <w:ind w:left="360"/>
        <w:jc w:val="both"/>
        <w:rPr>
          <w:color w:val="000000"/>
        </w:rPr>
      </w:pPr>
      <w:r w:rsidRPr="0047244C">
        <w:rPr>
          <w:color w:val="000000"/>
        </w:rPr>
        <w:t xml:space="preserve">Целеполагание (результативность): цель должна быть </w:t>
      </w:r>
      <w:proofErr w:type="spellStart"/>
      <w:r w:rsidRPr="0047244C">
        <w:rPr>
          <w:color w:val="000000"/>
        </w:rPr>
        <w:t>диагностична</w:t>
      </w:r>
      <w:proofErr w:type="spellEnd"/>
      <w:r w:rsidRPr="0047244C">
        <w:rPr>
          <w:color w:val="000000"/>
        </w:rPr>
        <w:t>; цель направлена только на ребенка; каким образом я хочу реализовать цель; что есть результативность; определение причинно-следственных связей; за счет чего – личности, процесса; вследствие этого произошло то-то.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b/>
          <w:bCs/>
          <w:color w:val="000000"/>
        </w:rPr>
        <w:t>Признаки проектной деятельности: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Целостность (наличие системообразующего фактора – лектор и аудитория)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Новизна (формулировка, цель, задача)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Неповторимость проекта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b/>
          <w:bCs/>
          <w:color w:val="000000"/>
        </w:rPr>
        <w:t>Виды проектов по составу и структуре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proofErr w:type="spellStart"/>
      <w:r w:rsidRPr="0047244C">
        <w:rPr>
          <w:color w:val="000000"/>
        </w:rPr>
        <w:t>Мегапроект</w:t>
      </w:r>
      <w:proofErr w:type="spellEnd"/>
      <w:r w:rsidRPr="0047244C">
        <w:rPr>
          <w:color w:val="000000"/>
        </w:rPr>
        <w:t xml:space="preserve"> (целевой, городской, муниципальная программы на уровне района, города)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proofErr w:type="spellStart"/>
      <w:r w:rsidRPr="0047244C">
        <w:rPr>
          <w:color w:val="000000"/>
        </w:rPr>
        <w:t>Мультипроект</w:t>
      </w:r>
      <w:proofErr w:type="spellEnd"/>
      <w:r w:rsidRPr="0047244C">
        <w:rPr>
          <w:color w:val="000000"/>
        </w:rPr>
        <w:t xml:space="preserve"> (развитие какого-либо учреждения)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proofErr w:type="spellStart"/>
      <w:r w:rsidRPr="0047244C">
        <w:rPr>
          <w:color w:val="000000"/>
        </w:rPr>
        <w:t>Монопроект</w:t>
      </w:r>
      <w:proofErr w:type="spellEnd"/>
      <w:r w:rsidRPr="0047244C">
        <w:rPr>
          <w:color w:val="000000"/>
        </w:rPr>
        <w:t xml:space="preserve"> (отдельное направление или предмет деятельности)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Инвестиционный проект (технопарк идей)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Научно-исследовательский (методические рекомендации)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Учебный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Смешанный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b/>
          <w:bCs/>
          <w:color w:val="000000"/>
        </w:rPr>
        <w:t>Принципы организации проектной деятельности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proofErr w:type="spellStart"/>
      <w:r w:rsidRPr="0047244C">
        <w:rPr>
          <w:color w:val="000000"/>
        </w:rPr>
        <w:t>Операциональный</w:t>
      </w:r>
      <w:proofErr w:type="spellEnd"/>
      <w:r w:rsidRPr="0047244C">
        <w:rPr>
          <w:color w:val="000000"/>
        </w:rPr>
        <w:t xml:space="preserve"> (педагог-исполнитель)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Тактический (педагог-деятель)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 xml:space="preserve">Принцип </w:t>
      </w:r>
      <w:proofErr w:type="spellStart"/>
      <w:r w:rsidRPr="0047244C">
        <w:rPr>
          <w:color w:val="000000"/>
        </w:rPr>
        <w:t>стратегичности</w:t>
      </w:r>
      <w:proofErr w:type="spellEnd"/>
      <w:r w:rsidRPr="0047244C">
        <w:rPr>
          <w:color w:val="000000"/>
        </w:rPr>
        <w:t xml:space="preserve"> (учитель-творец)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 xml:space="preserve">Целостности и </w:t>
      </w:r>
      <w:proofErr w:type="spellStart"/>
      <w:r w:rsidRPr="0047244C">
        <w:rPr>
          <w:color w:val="000000"/>
        </w:rPr>
        <w:t>интегративности</w:t>
      </w:r>
      <w:proofErr w:type="spellEnd"/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proofErr w:type="spellStart"/>
      <w:r w:rsidRPr="0047244C">
        <w:rPr>
          <w:color w:val="000000"/>
        </w:rPr>
        <w:t>Коммуникативности</w:t>
      </w:r>
      <w:proofErr w:type="spellEnd"/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Историчности (традиции, непрерывность)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Принцип необходимого разнообразия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b/>
          <w:bCs/>
          <w:color w:val="000000"/>
        </w:rPr>
        <w:t>Системообразующим элементом проектной деятельности является ЦЕЛЕПОЛАГАНИЕ. Цели ставятся в зависимости от того, как я понимаю ситуацию. Целеполагание определяется на основе определения результатов работы, т.е. на основе социальных ожиданий.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b/>
          <w:bCs/>
          <w:color w:val="000000"/>
        </w:rPr>
        <w:t>Откуда появляются цели: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b/>
          <w:bCs/>
          <w:color w:val="000000"/>
        </w:rPr>
        <w:t>Социальный заказ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b/>
          <w:bCs/>
          <w:color w:val="000000"/>
        </w:rPr>
        <w:t>Цели и задачи образовательного учреждения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b/>
          <w:bCs/>
          <w:color w:val="000000"/>
        </w:rPr>
        <w:t>Что есть интересы и ценности, потребности отдельных групп детей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b/>
          <w:bCs/>
          <w:color w:val="000000"/>
        </w:rPr>
        <w:t>Стадии проектирования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b/>
          <w:bCs/>
          <w:color w:val="000000"/>
        </w:rPr>
        <w:t>Концептуальные.</w:t>
      </w:r>
      <w:r w:rsidRPr="00EE7678">
        <w:rPr>
          <w:b/>
          <w:bCs/>
          <w:color w:val="000000"/>
        </w:rPr>
        <w:t> </w:t>
      </w:r>
      <w:r w:rsidRPr="0047244C">
        <w:rPr>
          <w:color w:val="000000"/>
        </w:rPr>
        <w:t>Концепция – это система взглядов, идей и убеждений; концепции воспитания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b/>
          <w:bCs/>
          <w:color w:val="000000"/>
        </w:rPr>
        <w:t>Выявление противоречия и формулирование проблемы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Формулирование темы (что формируется в ребенке и за счет чего)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lastRenderedPageBreak/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Постановка задач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Выбор критериев согласно целеполаганию (4 критерия): моделирование (построение модели); более эффективная модель (достаточный уровень согласованности со средой); простота модели (но не упрощенность); адекватность (реальная возможность достичь реальной цели)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color w:val="000000"/>
        </w:rPr>
        <w:t>ПРОЕКТИРОВАНИЕ – это научный подход нового типа, предметом которого является система практической деятельности, который может выявляться и превращаться в предмет преобразования.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color w:val="000000"/>
        </w:rPr>
        <w:t>Суть проектирования как типа проектного мышления связана с формированием мыслительной деятельности практического творческого мышления.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color w:val="000000"/>
        </w:rPr>
        <w:t>ПРОЕКТ – мысль, брошенная вперед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color w:val="000000"/>
        </w:rPr>
        <w:t>ПРОЕКТ обозначает комплекс взаимосвязанных мероприятий в процессе исследовательской деятельности при установленном бюджете, поставленных задачах с четко определенными целями.</w:t>
      </w:r>
    </w:p>
    <w:p w:rsidR="00300270" w:rsidRPr="00EE7678" w:rsidRDefault="00300270" w:rsidP="00300270">
      <w:pPr>
        <w:jc w:val="both"/>
        <w:rPr>
          <w:color w:val="000000"/>
        </w:rPr>
      </w:pPr>
      <w:r w:rsidRPr="0047244C">
        <w:rPr>
          <w:color w:val="000000"/>
        </w:rPr>
        <w:t>ПРОЕКТИРОВАНИЕ – это преобразующая деятельность существующей педагогической практики</w:t>
      </w:r>
      <w:r>
        <w:rPr>
          <w:color w:val="000000"/>
        </w:rPr>
        <w:t>.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b/>
          <w:bCs/>
          <w:color w:val="000000"/>
        </w:rPr>
        <w:t>Алгоритм проектной деятельности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Овладение методами разработки проекта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Обучение формулировки цели, задач, ожидаемых результатов проекта (критерии)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Объединения в группы по 3-5 чел., выбор ведущего в группе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Выбор темы проекта каждой группы и обсуждение проектной идеи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Упражнение в формулировке целей и задач проектов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Определение результатов проектов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Защита проекта каждой группы (умение держать удар, любить вопросы)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Обсуждение перспектив проекта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Формулировки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Рефлексия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Тренинги, упражнения на уровень самооценки (я доволен…)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Поделиться впечатлением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Доработка проекта и его оформление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Пиар-компания вокруг проектов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b/>
          <w:bCs/>
          <w:color w:val="000000"/>
        </w:rPr>
        <w:t>Результативность проекта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color w:val="000000"/>
        </w:rPr>
        <w:t>Итоговая оценка рассматривается как сопоставление полученного результата с поставленной целью по заранее установленным критериям: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Количественные показатели (охват, конкретные дела)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Показатель социального развития личности (динамика развития личности)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Показатель общественного мнения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Показатель эффективности проекта (сколько достигли, сколько прибыли)</w:t>
      </w:r>
    </w:p>
    <w:p w:rsidR="00300270" w:rsidRPr="0047244C" w:rsidRDefault="00300270" w:rsidP="00300270">
      <w:pPr>
        <w:jc w:val="both"/>
        <w:rPr>
          <w:color w:val="000000"/>
        </w:rPr>
      </w:pPr>
      <w:r w:rsidRPr="0047244C">
        <w:rPr>
          <w:b/>
          <w:bCs/>
          <w:color w:val="000000"/>
        </w:rPr>
        <w:t>Критерии оценки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Уникальность и инновационный потенциал проекта (от 1 до 10 баллов0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Результативность деятельности (1 до 10 баллов)</w:t>
      </w:r>
    </w:p>
    <w:p w:rsidR="00300270" w:rsidRPr="0047244C" w:rsidRDefault="00300270" w:rsidP="00300270">
      <w:pPr>
        <w:ind w:left="720" w:hanging="360"/>
        <w:jc w:val="both"/>
        <w:rPr>
          <w:color w:val="000000"/>
        </w:rPr>
      </w:pPr>
      <w:r w:rsidRPr="0047244C">
        <w:rPr>
          <w:rFonts w:ascii="Symbol" w:hAnsi="Symbol"/>
          <w:color w:val="000000"/>
        </w:rPr>
        <w:t></w:t>
      </w:r>
      <w:r w:rsidRPr="0047244C">
        <w:rPr>
          <w:color w:val="000000"/>
        </w:rPr>
        <w:t>       </w:t>
      </w:r>
      <w:r w:rsidRPr="00EE7678">
        <w:rPr>
          <w:color w:val="000000"/>
        </w:rPr>
        <w:t> </w:t>
      </w:r>
      <w:r w:rsidRPr="0047244C">
        <w:rPr>
          <w:color w:val="000000"/>
        </w:rPr>
        <w:t>Эффективность взаимодействия с родителями, выпускниками, профессиональными сообществами (1 до 10 баллов)</w:t>
      </w:r>
      <w:r>
        <w:rPr>
          <w:color w:val="000000"/>
        </w:rPr>
        <w:t xml:space="preserve">   </w:t>
      </w:r>
      <w:r w:rsidRPr="0047244C">
        <w:rPr>
          <w:b/>
          <w:bCs/>
          <w:color w:val="000000"/>
        </w:rPr>
        <w:t>Проект нужно защищать, а не соглашаться.</w:t>
      </w:r>
    </w:p>
    <w:p w:rsidR="00300270" w:rsidRPr="00C72FBF" w:rsidRDefault="00300270" w:rsidP="00300270">
      <w:pPr>
        <w:widowControl w:val="0"/>
        <w:ind w:left="360"/>
        <w:jc w:val="center"/>
      </w:pPr>
    </w:p>
    <w:p w:rsidR="00300270" w:rsidRPr="00727BAB" w:rsidRDefault="00300270" w:rsidP="00300270">
      <w:pPr>
        <w:rPr>
          <w:b/>
          <w:i/>
        </w:rPr>
      </w:pPr>
      <w:r w:rsidRPr="00727BAB">
        <w:rPr>
          <w:b/>
          <w:i/>
        </w:rPr>
        <w:t>Устный опрос:</w:t>
      </w:r>
    </w:p>
    <w:p w:rsidR="00300270" w:rsidRDefault="00300270" w:rsidP="00300270">
      <w:pPr>
        <w:widowControl w:val="0"/>
      </w:pPr>
      <w:r w:rsidRPr="00757E23">
        <w:t xml:space="preserve">1.Проект. Особенности и структура проекта. </w:t>
      </w:r>
    </w:p>
    <w:p w:rsidR="00300270" w:rsidRPr="00757E23" w:rsidRDefault="00300270" w:rsidP="00300270">
      <w:pPr>
        <w:widowControl w:val="0"/>
      </w:pPr>
      <w:r>
        <w:t>2.</w:t>
      </w:r>
      <w:r w:rsidRPr="00757E23">
        <w:t>Типы  проектов  по  сферам  деятельности  (технический,  организационный,  экономический, социальный, смешанный)</w:t>
      </w:r>
      <w:r>
        <w:t>.</w:t>
      </w:r>
    </w:p>
    <w:p w:rsidR="00300270" w:rsidRPr="00757E23" w:rsidRDefault="00300270" w:rsidP="00300270">
      <w:r>
        <w:t>3</w:t>
      </w:r>
      <w:r w:rsidRPr="00757E23">
        <w:t>.Классы проектов (</w:t>
      </w:r>
      <w:proofErr w:type="spellStart"/>
      <w:r w:rsidRPr="00757E23">
        <w:t>монопроекты</w:t>
      </w:r>
      <w:proofErr w:type="spellEnd"/>
      <w:r w:rsidRPr="00757E23">
        <w:t xml:space="preserve">,  </w:t>
      </w:r>
      <w:proofErr w:type="spellStart"/>
      <w:r w:rsidRPr="00757E23">
        <w:t>мультипроекты</w:t>
      </w:r>
      <w:proofErr w:type="spellEnd"/>
      <w:r w:rsidRPr="00757E23">
        <w:t xml:space="preserve">,  </w:t>
      </w:r>
      <w:proofErr w:type="spellStart"/>
      <w:r w:rsidRPr="00757E23">
        <w:t>мегапроекты</w:t>
      </w:r>
      <w:proofErr w:type="spellEnd"/>
      <w:r w:rsidRPr="00757E23">
        <w:t>).</w:t>
      </w:r>
    </w:p>
    <w:p w:rsidR="00300270" w:rsidRDefault="00300270" w:rsidP="00300270">
      <w:pPr>
        <w:widowControl w:val="0"/>
      </w:pPr>
      <w:r>
        <w:lastRenderedPageBreak/>
        <w:t>4.</w:t>
      </w:r>
      <w:r w:rsidRPr="00757E23">
        <w:t xml:space="preserve">Виды проектов: реферативный, практический или опытно </w:t>
      </w:r>
      <w:r>
        <w:t>–</w:t>
      </w:r>
      <w:r w:rsidRPr="00757E23">
        <w:t xml:space="preserve"> экспериментальный</w:t>
      </w:r>
      <w:r>
        <w:t>.</w:t>
      </w:r>
    </w:p>
    <w:p w:rsidR="00300270" w:rsidRPr="00757E23" w:rsidRDefault="00300270" w:rsidP="00300270">
      <w:pPr>
        <w:widowControl w:val="0"/>
      </w:pPr>
    </w:p>
    <w:p w:rsidR="00300270" w:rsidRPr="009459D8" w:rsidRDefault="00300270" w:rsidP="00300270">
      <w:pPr>
        <w:rPr>
          <w:b/>
          <w:bCs/>
        </w:rPr>
      </w:pPr>
      <w:r w:rsidRPr="009459D8">
        <w:rPr>
          <w:b/>
          <w:bCs/>
        </w:rPr>
        <w:t>Самостоятельная работа обучающихся:</w:t>
      </w:r>
    </w:p>
    <w:p w:rsidR="00300270" w:rsidRPr="007D1455" w:rsidRDefault="00300270" w:rsidP="00300270">
      <w:pPr>
        <w:rPr>
          <w:bCs/>
        </w:rPr>
      </w:pPr>
      <w:r w:rsidRPr="009459D8">
        <w:rPr>
          <w:bCs/>
        </w:rPr>
        <w:t>История возникновения и развития науки.</w:t>
      </w:r>
    </w:p>
    <w:p w:rsidR="00300270" w:rsidRPr="00757E23" w:rsidRDefault="00300270" w:rsidP="00300270">
      <w:pPr>
        <w:widowControl w:val="0"/>
        <w:ind w:left="360"/>
        <w:jc w:val="center"/>
        <w:rPr>
          <w:b/>
          <w:bCs/>
        </w:rPr>
      </w:pPr>
      <w:r w:rsidRPr="00757E23">
        <w:rPr>
          <w:b/>
        </w:rPr>
        <w:t xml:space="preserve">Тема </w:t>
      </w:r>
      <w:r>
        <w:rPr>
          <w:b/>
        </w:rPr>
        <w:t xml:space="preserve">2. </w:t>
      </w:r>
      <w:r w:rsidRPr="00757E23">
        <w:rPr>
          <w:b/>
          <w:bCs/>
        </w:rPr>
        <w:t>Этапы работы над проектом.</w:t>
      </w:r>
    </w:p>
    <w:p w:rsidR="00300270" w:rsidRPr="009B334E" w:rsidRDefault="00300270" w:rsidP="00300270">
      <w:pPr>
        <w:jc w:val="center"/>
        <w:rPr>
          <w:color w:val="000000"/>
        </w:rPr>
      </w:pPr>
    </w:p>
    <w:p w:rsidR="00300270" w:rsidRPr="009B334E" w:rsidRDefault="00300270" w:rsidP="00300270">
      <w:pPr>
        <w:ind w:firstLine="360"/>
        <w:jc w:val="both"/>
        <w:rPr>
          <w:b/>
          <w:color w:val="000000"/>
        </w:rPr>
      </w:pPr>
      <w:r w:rsidRPr="009B334E">
        <w:rPr>
          <w:b/>
          <w:color w:val="000000"/>
        </w:rPr>
        <w:t>Работа над проектом включает четыре этапа: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- Подготовительный этап, планирование;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- Основной этап, аналитический этап;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- Заключительный;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- этап представления полученных результатов работы над проектом (презентация).</w:t>
      </w:r>
    </w:p>
    <w:p w:rsidR="00300270" w:rsidRPr="009B334E" w:rsidRDefault="00300270" w:rsidP="00300270">
      <w:pPr>
        <w:ind w:firstLine="360"/>
        <w:jc w:val="both"/>
        <w:rPr>
          <w:b/>
          <w:color w:val="000000"/>
        </w:rPr>
      </w:pPr>
      <w:r w:rsidRPr="009B334E">
        <w:rPr>
          <w:b/>
          <w:i/>
          <w:iCs/>
          <w:color w:val="000000"/>
        </w:rPr>
        <w:t>I. </w:t>
      </w:r>
      <w:r w:rsidRPr="009B334E">
        <w:rPr>
          <w:b/>
          <w:color w:val="000000"/>
        </w:rPr>
        <w:t>Подготовительный этап</w:t>
      </w:r>
      <w:r w:rsidRPr="009B334E">
        <w:rPr>
          <w:b/>
          <w:i/>
          <w:iCs/>
          <w:color w:val="000000"/>
        </w:rPr>
        <w:t>. Планирование.</w:t>
      </w:r>
    </w:p>
    <w:p w:rsidR="00300270" w:rsidRPr="009B334E" w:rsidRDefault="00300270" w:rsidP="00300270">
      <w:pPr>
        <w:ind w:firstLine="360"/>
        <w:jc w:val="both"/>
        <w:rPr>
          <w:color w:val="000000"/>
        </w:rPr>
      </w:pPr>
      <w:r w:rsidRPr="009B334E">
        <w:rPr>
          <w:color w:val="000000"/>
        </w:rPr>
        <w:t>Планирование работы над проектом начинается с его коллективного обсуждения. Затем предложенные учащимися темы проектов выносится на обсуждение.</w:t>
      </w:r>
    </w:p>
    <w:p w:rsidR="00300270" w:rsidRPr="009B334E" w:rsidRDefault="00300270" w:rsidP="00300270">
      <w:pPr>
        <w:ind w:firstLine="360"/>
        <w:jc w:val="both"/>
        <w:rPr>
          <w:color w:val="000000"/>
        </w:rPr>
      </w:pPr>
      <w:r w:rsidRPr="009B334E">
        <w:rPr>
          <w:color w:val="000000"/>
        </w:rPr>
        <w:t>1. Стимулирование потока идей</w:t>
      </w:r>
    </w:p>
    <w:p w:rsidR="00300270" w:rsidRPr="009B334E" w:rsidRDefault="00300270" w:rsidP="00300270">
      <w:pPr>
        <w:ind w:firstLine="360"/>
        <w:jc w:val="both"/>
        <w:rPr>
          <w:color w:val="000000"/>
        </w:rPr>
      </w:pPr>
      <w:r w:rsidRPr="009B334E">
        <w:rPr>
          <w:color w:val="000000"/>
        </w:rPr>
        <w:t>2. Определение общего направления исследовательской работы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- Выделяет наиболее удачные;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- Определяет сроки, необходимые для получения конечных результатов;</w:t>
      </w:r>
    </w:p>
    <w:p w:rsidR="00300270" w:rsidRPr="009B334E" w:rsidRDefault="00300270" w:rsidP="00300270">
      <w:pPr>
        <w:ind w:firstLine="360"/>
        <w:jc w:val="both"/>
        <w:rPr>
          <w:color w:val="000000"/>
        </w:rPr>
      </w:pPr>
      <w:r w:rsidRPr="009B334E">
        <w:rPr>
          <w:color w:val="000000"/>
        </w:rPr>
        <w:t xml:space="preserve">Каждый участник проекта выбирает </w:t>
      </w:r>
      <w:proofErr w:type="spellStart"/>
      <w:r w:rsidRPr="009B334E">
        <w:rPr>
          <w:color w:val="000000"/>
        </w:rPr>
        <w:t>подтему</w:t>
      </w:r>
      <w:proofErr w:type="spellEnd"/>
      <w:r w:rsidRPr="009B334E">
        <w:rPr>
          <w:color w:val="000000"/>
        </w:rPr>
        <w:t xml:space="preserve"> для будущего исследования. Таким образом формируются группы, работающие по одной </w:t>
      </w:r>
      <w:proofErr w:type="spellStart"/>
      <w:r w:rsidRPr="009B334E">
        <w:rPr>
          <w:color w:val="000000"/>
        </w:rPr>
        <w:t>подтеме</w:t>
      </w:r>
      <w:proofErr w:type="spellEnd"/>
      <w:r w:rsidRPr="009B334E">
        <w:rPr>
          <w:color w:val="000000"/>
        </w:rPr>
        <w:t xml:space="preserve">. </w:t>
      </w:r>
    </w:p>
    <w:p w:rsidR="00300270" w:rsidRPr="009B334E" w:rsidRDefault="00300270" w:rsidP="00300270">
      <w:pPr>
        <w:ind w:firstLine="360"/>
        <w:jc w:val="both"/>
        <w:rPr>
          <w:b/>
          <w:color w:val="000000"/>
        </w:rPr>
      </w:pPr>
      <w:r w:rsidRPr="009B334E">
        <w:rPr>
          <w:b/>
          <w:iCs/>
          <w:color w:val="000000"/>
        </w:rPr>
        <w:t>II. Основной (аналитический) этап.</w:t>
      </w:r>
    </w:p>
    <w:p w:rsidR="00300270" w:rsidRPr="009B334E" w:rsidRDefault="00300270" w:rsidP="00300270">
      <w:pPr>
        <w:ind w:firstLine="360"/>
        <w:jc w:val="both"/>
        <w:rPr>
          <w:color w:val="000000"/>
        </w:rPr>
      </w:pPr>
      <w:r w:rsidRPr="009B334E">
        <w:rPr>
          <w:color w:val="000000"/>
        </w:rPr>
        <w:t>Этот этап самостоятельного проведения исследования, получения и анализа информации, во время которого каждый ученик: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- Уточняет и формулирует собственную задачу, исходя из цели проекта в целом и задачи своей группы в частности;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- Ищет и собирает информацию, учитывая: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     • Собственный опыт;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     • Результат обмена информацией с другими учащимися, учителями, родителями, консультантами и т.д.;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     • Сведения, полученные из специальной  литературы, Интернета и т.д.;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- Анализирует и интерпретирует полученные данные.</w:t>
      </w:r>
    </w:p>
    <w:p w:rsidR="00300270" w:rsidRPr="009B334E" w:rsidRDefault="00300270" w:rsidP="00300270">
      <w:pPr>
        <w:ind w:firstLine="360"/>
        <w:jc w:val="both"/>
        <w:rPr>
          <w:color w:val="000000"/>
        </w:rPr>
      </w:pPr>
      <w:r w:rsidRPr="009B334E">
        <w:rPr>
          <w:i/>
          <w:iCs/>
          <w:color w:val="000000"/>
        </w:rPr>
        <w:t>Последовательность работы:</w:t>
      </w:r>
    </w:p>
    <w:p w:rsidR="00300270" w:rsidRPr="009B334E" w:rsidRDefault="00300270" w:rsidP="00300270">
      <w:pPr>
        <w:ind w:firstLine="360"/>
        <w:jc w:val="both"/>
        <w:rPr>
          <w:color w:val="000000"/>
        </w:rPr>
      </w:pPr>
      <w:r w:rsidRPr="009B334E">
        <w:rPr>
          <w:color w:val="000000"/>
        </w:rPr>
        <w:t>1. Уточнение и формулировка задач.</w:t>
      </w:r>
    </w:p>
    <w:p w:rsidR="00300270" w:rsidRPr="009B334E" w:rsidRDefault="00300270" w:rsidP="00300270">
      <w:pPr>
        <w:ind w:firstLine="360"/>
        <w:jc w:val="both"/>
        <w:rPr>
          <w:color w:val="000000"/>
        </w:rPr>
      </w:pPr>
      <w:r w:rsidRPr="009B334E">
        <w:rPr>
          <w:color w:val="000000"/>
        </w:rPr>
        <w:t>Правильная формулировка задачи проекта (т.е. проблемы, которую предстоит решить) предопределяет результативность работы группы</w:t>
      </w:r>
    </w:p>
    <w:p w:rsidR="00300270" w:rsidRPr="009B334E" w:rsidRDefault="00300270" w:rsidP="00300270">
      <w:pPr>
        <w:ind w:firstLine="360"/>
        <w:jc w:val="both"/>
        <w:rPr>
          <w:color w:val="000000"/>
        </w:rPr>
      </w:pPr>
      <w:r w:rsidRPr="009B334E">
        <w:rPr>
          <w:color w:val="000000"/>
        </w:rPr>
        <w:t>2. Поиск и сбор информации.</w:t>
      </w:r>
    </w:p>
    <w:p w:rsidR="00300270" w:rsidRPr="009B334E" w:rsidRDefault="00300270" w:rsidP="00300270">
      <w:pPr>
        <w:ind w:firstLine="360"/>
        <w:jc w:val="both"/>
        <w:rPr>
          <w:color w:val="000000"/>
        </w:rPr>
      </w:pPr>
      <w:r w:rsidRPr="009B334E">
        <w:rPr>
          <w:color w:val="000000"/>
        </w:rPr>
        <w:t>Работа в группе, координации разных точек зрения посредством: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- Личных наблюдений и экспериментирования;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- Общения с другими людьми (встречи, интервьюирование, опросы);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- Работы с литературой и средствами массовой информации (в том числе через Интернет).</w:t>
      </w:r>
    </w:p>
    <w:p w:rsidR="00300270" w:rsidRPr="009B334E" w:rsidRDefault="00300270" w:rsidP="00300270">
      <w:pPr>
        <w:ind w:firstLine="360"/>
        <w:jc w:val="both"/>
        <w:rPr>
          <w:color w:val="000000"/>
        </w:rPr>
      </w:pPr>
      <w:r w:rsidRPr="009B334E">
        <w:rPr>
          <w:color w:val="000000"/>
        </w:rPr>
        <w:t>3. Обработка полученной информации.</w:t>
      </w:r>
    </w:p>
    <w:p w:rsidR="00300270" w:rsidRPr="009B334E" w:rsidRDefault="00300270" w:rsidP="00300270">
      <w:pPr>
        <w:ind w:firstLine="360"/>
        <w:jc w:val="both"/>
        <w:rPr>
          <w:b/>
          <w:color w:val="000000"/>
        </w:rPr>
      </w:pPr>
      <w:r w:rsidRPr="009B334E">
        <w:rPr>
          <w:b/>
          <w:iCs/>
          <w:color w:val="000000"/>
        </w:rPr>
        <w:t>III.     Заключительный. Этап обобщения информации.</w:t>
      </w:r>
    </w:p>
    <w:p w:rsidR="00300270" w:rsidRPr="009B334E" w:rsidRDefault="00300270" w:rsidP="00300270">
      <w:pPr>
        <w:ind w:firstLine="360"/>
        <w:jc w:val="both"/>
        <w:rPr>
          <w:color w:val="000000"/>
        </w:rPr>
      </w:pPr>
      <w:r w:rsidRPr="009B334E">
        <w:rPr>
          <w:color w:val="000000"/>
        </w:rPr>
        <w:t>На этом этапе осуществляются структурирование полученной информации и интеграции полученных знаний, умений, навыков.</w:t>
      </w:r>
    </w:p>
    <w:p w:rsidR="00300270" w:rsidRPr="009B334E" w:rsidRDefault="00300270" w:rsidP="00300270">
      <w:pPr>
        <w:ind w:firstLine="360"/>
        <w:jc w:val="both"/>
        <w:rPr>
          <w:color w:val="000000"/>
        </w:rPr>
      </w:pPr>
      <w:r w:rsidRPr="009B334E">
        <w:rPr>
          <w:color w:val="000000"/>
        </w:rPr>
        <w:t>Учащиеся: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- Систематизируют полученные данные;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- Объединяют в единое целое полученную каждой группой информацию;</w:t>
      </w:r>
    </w:p>
    <w:p w:rsidR="00300270" w:rsidRPr="009B334E" w:rsidRDefault="00300270" w:rsidP="00300270">
      <w:pPr>
        <w:jc w:val="both"/>
        <w:rPr>
          <w:color w:val="000000"/>
        </w:rPr>
      </w:pPr>
      <w:r w:rsidRPr="009B334E">
        <w:rPr>
          <w:color w:val="000000"/>
        </w:rPr>
        <w:t>- Выстраивают общую логическую схему выводов для подведения итогов. (Это могут быть: рефераты, доклады, проведение конференций, показ видеофильмов, спектаклей; выпуск стенгазет, школьных журналов, презентация в интернете и т.д.).</w:t>
      </w:r>
    </w:p>
    <w:p w:rsidR="00300270" w:rsidRPr="009B334E" w:rsidRDefault="00300270" w:rsidP="00300270">
      <w:pPr>
        <w:ind w:firstLine="360"/>
        <w:jc w:val="both"/>
        <w:rPr>
          <w:color w:val="000000"/>
        </w:rPr>
      </w:pPr>
      <w:r w:rsidRPr="009B334E">
        <w:rPr>
          <w:i/>
          <w:iCs/>
          <w:color w:val="000000"/>
        </w:rPr>
        <w:t>IV</w:t>
      </w:r>
      <w:r w:rsidRPr="009B334E">
        <w:rPr>
          <w:b/>
          <w:iCs/>
          <w:color w:val="000000"/>
        </w:rPr>
        <w:t>. Представление полученных результатов работы (презентация).</w:t>
      </w:r>
    </w:p>
    <w:p w:rsidR="00300270" w:rsidRPr="009B334E" w:rsidRDefault="00300270" w:rsidP="00300270">
      <w:pPr>
        <w:ind w:firstLine="360"/>
        <w:jc w:val="both"/>
        <w:rPr>
          <w:color w:val="000000"/>
        </w:rPr>
      </w:pPr>
      <w:r w:rsidRPr="009B334E">
        <w:rPr>
          <w:color w:val="000000"/>
        </w:rPr>
        <w:lastRenderedPageBreak/>
        <w:t xml:space="preserve"> Основные требования к презентации каждой группы и к общей презентации: выбранная форма должна соответствовать целям проекта, возрасту и уровню аудитории, </w:t>
      </w:r>
      <w:r>
        <w:rPr>
          <w:color w:val="000000"/>
        </w:rPr>
        <w:t>для которой она проводится.</w:t>
      </w:r>
    </w:p>
    <w:p w:rsidR="00300270" w:rsidRPr="009B334E" w:rsidRDefault="00300270" w:rsidP="00300270">
      <w:pPr>
        <w:jc w:val="center"/>
        <w:rPr>
          <w:color w:val="000000"/>
        </w:rPr>
      </w:pPr>
      <w:r w:rsidRPr="009B334E">
        <w:rPr>
          <w:b/>
          <w:bCs/>
          <w:color w:val="000000"/>
        </w:rPr>
        <w:t>Деятельность на различных этапах проектирования.</w:t>
      </w:r>
    </w:p>
    <w:p w:rsidR="00300270" w:rsidRPr="009B334E" w:rsidRDefault="00300270" w:rsidP="00300270">
      <w:pPr>
        <w:ind w:firstLine="360"/>
        <w:jc w:val="both"/>
        <w:rPr>
          <w:color w:val="000000"/>
        </w:rPr>
      </w:pPr>
      <w:r w:rsidRPr="009B334E">
        <w:rPr>
          <w:color w:val="000000"/>
        </w:rPr>
        <w:t xml:space="preserve">В проектном обучении можно установить порядок действий, который в большей или меньшей степени реализуется при  выполнении  учебных проектов различных типов. Ниже в таблице  предлагается один из вариантов последовательности проектных действий (по В.В. </w:t>
      </w:r>
      <w:proofErr w:type="spellStart"/>
      <w:r w:rsidRPr="009B334E">
        <w:rPr>
          <w:color w:val="000000"/>
        </w:rPr>
        <w:t>Гузееву</w:t>
      </w:r>
      <w:proofErr w:type="spellEnd"/>
      <w:r w:rsidRPr="009B334E">
        <w:rPr>
          <w:color w:val="000000"/>
        </w:rPr>
        <w:t>).</w:t>
      </w:r>
    </w:p>
    <w:p w:rsidR="00300270" w:rsidRPr="009B334E" w:rsidRDefault="00300270" w:rsidP="00300270">
      <w:pPr>
        <w:ind w:firstLine="360"/>
        <w:jc w:val="center"/>
        <w:rPr>
          <w:color w:val="000000"/>
        </w:rPr>
      </w:pPr>
      <w:r w:rsidRPr="009B334E">
        <w:rPr>
          <w:i/>
          <w:iCs/>
          <w:color w:val="000000"/>
        </w:rPr>
        <w:t>Этапы работы над проектом</w:t>
      </w:r>
    </w:p>
    <w:tbl>
      <w:tblPr>
        <w:tblW w:w="992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977"/>
        <w:gridCol w:w="2410"/>
        <w:gridCol w:w="2835"/>
      </w:tblGrid>
      <w:tr w:rsidR="00300270" w:rsidRPr="009B334E" w:rsidTr="002401D5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Стадии работы над проектом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Содержание работы на этой стадии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Деятельность студентов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Деятельность </w:t>
            </w:r>
          </w:p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преподавателя</w:t>
            </w:r>
          </w:p>
        </w:tc>
      </w:tr>
      <w:tr w:rsidR="00300270" w:rsidRPr="009B334E" w:rsidTr="002401D5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Подготовка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Определение темы и целей проекта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Обсуждают предмет получают дополнительную информацию. Устанавливают цели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Знакомит со смыслом проектного подхода и мотивирует Помогает в постановке целей</w:t>
            </w:r>
          </w:p>
        </w:tc>
      </w:tr>
      <w:tr w:rsidR="00300270" w:rsidRPr="009B334E" w:rsidTr="002401D5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Планирование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Определение источников информации; определение способов ее сбора  и анализа.</w:t>
            </w:r>
          </w:p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 xml:space="preserve">Определение способа представления результатов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Вырабатывают план действий</w:t>
            </w:r>
          </w:p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Формулируют задачи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Предлагает идеи, высказывает предложения</w:t>
            </w:r>
          </w:p>
        </w:tc>
      </w:tr>
      <w:tr w:rsidR="00300270" w:rsidRPr="009B334E" w:rsidTr="002401D5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Исследование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Сбор информации</w:t>
            </w:r>
          </w:p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Решение промежуточных задач. Основные инструменты: интервью, опросы, наблюдения, эксперименты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Выполняют исследование, решая промежуточные задачи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Наблюдает, советует, косвенно руководит деятельностью</w:t>
            </w:r>
          </w:p>
        </w:tc>
      </w:tr>
      <w:tr w:rsidR="00300270" w:rsidRPr="009B334E" w:rsidTr="002401D5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Анализ и обобщение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Анализ информации,</w:t>
            </w:r>
          </w:p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Оформление результатов, формулировка выводов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Анализируют информацию</w:t>
            </w:r>
          </w:p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Обобщают результаты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Наблюдает, советует</w:t>
            </w:r>
          </w:p>
        </w:tc>
      </w:tr>
      <w:tr w:rsidR="00300270" w:rsidRPr="009B334E" w:rsidTr="002401D5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Представление или отчет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Возможные формы представления результатов: устный, письменный отчеты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Отчитываются, обсуждают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Слушает, задает целесообразные вопросы в роли рядового участника</w:t>
            </w:r>
          </w:p>
        </w:tc>
      </w:tr>
      <w:tr w:rsidR="00300270" w:rsidRPr="009B334E" w:rsidTr="002401D5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Оценка результатов и процесса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Участвуют в оценке путем коллективного обсуждения и самооценок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Оценивает усилия учащихся, их креативность, качество использованных источников, делает предложения по качеству отчета</w:t>
            </w:r>
          </w:p>
        </w:tc>
      </w:tr>
    </w:tbl>
    <w:p w:rsidR="00300270" w:rsidRPr="009B334E" w:rsidRDefault="00300270" w:rsidP="00300270">
      <w:pPr>
        <w:jc w:val="both"/>
        <w:rPr>
          <w:color w:val="000000"/>
          <w:sz w:val="20"/>
          <w:szCs w:val="20"/>
        </w:rPr>
      </w:pPr>
      <w:r w:rsidRPr="009B334E">
        <w:rPr>
          <w:color w:val="000000"/>
          <w:sz w:val="20"/>
          <w:szCs w:val="20"/>
        </w:rPr>
        <w:t> </w:t>
      </w:r>
    </w:p>
    <w:p w:rsidR="00300270" w:rsidRPr="009B334E" w:rsidRDefault="00300270" w:rsidP="00300270">
      <w:pPr>
        <w:ind w:firstLine="360"/>
        <w:jc w:val="center"/>
        <w:rPr>
          <w:color w:val="000000"/>
          <w:sz w:val="20"/>
          <w:szCs w:val="20"/>
        </w:rPr>
      </w:pPr>
      <w:r w:rsidRPr="009B334E">
        <w:rPr>
          <w:i/>
          <w:iCs/>
          <w:color w:val="000000"/>
          <w:sz w:val="20"/>
          <w:szCs w:val="20"/>
        </w:rPr>
        <w:t>Последовательность выполнения проектов: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2695"/>
        <w:gridCol w:w="2667"/>
        <w:gridCol w:w="2226"/>
      </w:tblGrid>
      <w:tr w:rsidR="00300270" w:rsidRPr="009B334E" w:rsidTr="002401D5">
        <w:trPr>
          <w:trHeight w:val="525"/>
        </w:trPr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Этапы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Задачи</w:t>
            </w:r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Деятельность студентов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Деятельность педагога</w:t>
            </w:r>
          </w:p>
        </w:tc>
      </w:tr>
      <w:tr w:rsidR="00300270" w:rsidRPr="009B334E" w:rsidTr="002401D5">
        <w:trPr>
          <w:trHeight w:val="525"/>
        </w:trPr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1. Начинание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Определение темы, уточнение целей, исходного положения Выбор рабочей группы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Уточняют информацию. Обсуждают задание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Мотивирует уч-ся. Объясняет цели проекта. Наблюдает</w:t>
            </w:r>
          </w:p>
        </w:tc>
      </w:tr>
      <w:tr w:rsidR="00300270" w:rsidRPr="009B334E" w:rsidTr="002401D5">
        <w:trPr>
          <w:trHeight w:val="1080"/>
        </w:trPr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2. Планирование</w:t>
            </w:r>
          </w:p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Анализ проблемы Определение источников информации Постановка задач и выбор критериев оценки результатов. Распределение ролей в команде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Формируют задачи. Уточняют информацию. Выбирают и обосновывают свои критерии успеха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Помогает в анализе и синтезе. Наблюдает</w:t>
            </w:r>
          </w:p>
        </w:tc>
      </w:tr>
      <w:tr w:rsidR="00300270" w:rsidRPr="009B334E" w:rsidTr="002401D5">
        <w:trPr>
          <w:trHeight w:val="1080"/>
        </w:trPr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3. Принятие решения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Сбор и уточнение информации. Обсуждение альтернатив. Выбор оптимального варианта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Работают с информацией. Проводят синтез и анализ идей. Выполняют исследование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Наблюдает. Консультирует</w:t>
            </w:r>
          </w:p>
        </w:tc>
      </w:tr>
      <w:tr w:rsidR="00300270" w:rsidRPr="009B334E" w:rsidTr="002401D5">
        <w:trPr>
          <w:trHeight w:val="1080"/>
        </w:trPr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lastRenderedPageBreak/>
              <w:t>4. Выполнение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Выполнение проекта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Выполняют исследование, работают над проектом. Оформляют проект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Наблюдает. Советует</w:t>
            </w:r>
          </w:p>
        </w:tc>
      </w:tr>
      <w:tr w:rsidR="00300270" w:rsidRPr="009B334E" w:rsidTr="002401D5">
        <w:trPr>
          <w:trHeight w:val="1080"/>
        </w:trPr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5. Оценка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Анализ выполнения проекта. Анализ достижений поставленной цели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Участвует в коллективном самоанализе проекта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Наблюдает, направляет процесс</w:t>
            </w:r>
          </w:p>
        </w:tc>
      </w:tr>
      <w:tr w:rsidR="00300270" w:rsidRPr="009B334E" w:rsidTr="002401D5">
        <w:trPr>
          <w:trHeight w:val="1080"/>
        </w:trPr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6. Защита проекта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Подготовка доклада. Обоснование процесса проектирования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jc w:val="both"/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Защищают проект, участвуют в коллективной оценке результатов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70" w:rsidRPr="009B334E" w:rsidRDefault="00300270" w:rsidP="002401D5">
            <w:pPr>
              <w:rPr>
                <w:sz w:val="20"/>
                <w:szCs w:val="20"/>
              </w:rPr>
            </w:pPr>
            <w:r w:rsidRPr="009B334E">
              <w:rPr>
                <w:sz w:val="20"/>
                <w:szCs w:val="20"/>
              </w:rPr>
              <w:t>Участвуют в коллективном анализе</w:t>
            </w:r>
          </w:p>
        </w:tc>
      </w:tr>
    </w:tbl>
    <w:p w:rsidR="00300270" w:rsidRPr="005378BE" w:rsidRDefault="00300270" w:rsidP="00300270">
      <w:pPr>
        <w:spacing w:before="100" w:beforeAutospacing="1" w:after="100" w:afterAutospacing="1"/>
        <w:jc w:val="both"/>
        <w:outlineLvl w:val="0"/>
        <w:rPr>
          <w:b/>
          <w:bCs/>
          <w:color w:val="000000"/>
          <w:kern w:val="36"/>
        </w:rPr>
      </w:pPr>
      <w:r w:rsidRPr="005378BE">
        <w:rPr>
          <w:b/>
          <w:bCs/>
          <w:color w:val="000000"/>
          <w:kern w:val="36"/>
        </w:rPr>
        <w:t>Беседа, интервьюирование и анкетирование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Широкую известность в исследованиях, приобрели методы, которые в наиболее обобщенном смысле можно назвать методами </w:t>
      </w:r>
      <w:r w:rsidRPr="005378BE">
        <w:rPr>
          <w:b/>
          <w:i/>
          <w:iCs/>
          <w:color w:val="000000"/>
        </w:rPr>
        <w:t>опроса</w:t>
      </w:r>
      <w:r w:rsidRPr="005378BE">
        <w:rPr>
          <w:b/>
          <w:color w:val="000000"/>
        </w:rPr>
        <w:t>.</w:t>
      </w:r>
      <w:r w:rsidRPr="005378BE">
        <w:rPr>
          <w:color w:val="000000"/>
        </w:rPr>
        <w:t xml:space="preserve"> Главное их достоинство в том, что исследователь может опросить большое количество людей, живущих в различных районах, и получить сравнимые и легко анализируемые данные. Кроме того, методы опроса позволяют получать информацию о мнениях людей, мотивах поведения, намерениях и т.д., то есть обо всем, что пока еще не может быть установлено при помощи инструментальных методов измерения. В зависимости от методики и проведения опроса выделяют беседу, интервью и анкетирование.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b/>
          <w:bCs/>
          <w:i/>
          <w:iCs/>
          <w:color w:val="000000"/>
        </w:rPr>
        <w:t>Беседа</w:t>
      </w:r>
      <w:r w:rsidRPr="005378BE">
        <w:rPr>
          <w:color w:val="000000"/>
        </w:rPr>
        <w:t> - вид опроса, строящегося на продуманном и тщательно подготовленном разговоре исследователя с компетентным лицом (респондентом) или группой лиц с целью получения сведений по изучаемому вопросу.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Беседа должна проводиться в атмосфере непринужденного и взаимного доверия по заранее намеченному, продуманному плану с выделением вопросов, подлежащих выяснению. Беседа ведется без записи ответов собеседника, целесообразно использовать магнитофон (диктофон). Для беседы важно создать атмосферу непринужденности и взаимного доверия, поэтому благоприятной обстановкой является привычная среда: спортзал стадион, бассейн, место прогулки и т.п.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b/>
          <w:bCs/>
          <w:i/>
          <w:iCs/>
          <w:color w:val="000000"/>
        </w:rPr>
        <w:t>Интервьюирование</w:t>
      </w:r>
      <w:r w:rsidRPr="005378BE">
        <w:rPr>
          <w:color w:val="000000"/>
        </w:rPr>
        <w:t> - проводимый по определенному плану устный опрос, при котором запись ответов респондента проводится либо исследователем (его ассистентом), либо механически (с помощью записывающих устройств на различные носители информации). В отличие от беседы, в которой респонденты и исследователь выступают активными собеседниками, вопросы, построенные в определенной последовательности, задает только исследователь, а респондент отвечает на них. Интервьюер может наблюдать за поведением опрашиваемого, что значительно облегчает интерпретацию полученных данных.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b/>
          <w:color w:val="000000"/>
        </w:rPr>
      </w:pPr>
      <w:r w:rsidRPr="005378BE">
        <w:rPr>
          <w:b/>
          <w:color w:val="000000"/>
        </w:rPr>
        <w:t>При составлении вопросов нужно иметь в виду следующие основные требования: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- опрос не должен носить случайный характер, а быть планомерным (при этом понятные отвечающему вопросы задаются раньше, более трудные - позднее);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- вопросы должны быть лаконичными, конкретными и понятными для всех отвечающих;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- вопросы не должны противоречить педагогическому такту и профессиональной этике.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b/>
          <w:color w:val="000000"/>
        </w:rPr>
      </w:pPr>
      <w:r w:rsidRPr="005378BE">
        <w:rPr>
          <w:b/>
          <w:color w:val="000000"/>
        </w:rPr>
        <w:t>При опросе следует придерживаться следующих правил: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1) во время интервью исследователь должен быть с отвечающим наедине;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2) каждый устный вопрос следует прочитать с вопросного листа дословно, в неизменной форме;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lastRenderedPageBreak/>
        <w:t>3) следует точно придерживаться порядка следования вопросов;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4) отвечающий не должен видеть вопросника или иметь возможность прочитать следующее за очередным вопросы;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5) интервью должно быть кратковременным (с учащимися как правило не более 15-20 мин, со взрослыми не более 30 мин);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6) интервьюирующий не должен воздействовать на отвечающего каким-либо способом (косвенно подсказывать ответ, качать головой в знак неодобрения, кивать головой и т.д.);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7) если интервьюирующий не понимает ответа, то он может задавать дополнительно лишь нейтральные вопросы (например, "Что Вы хотели этим сказать?", "Объясните немного подробнее?");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8) если отвечающий не понимает вопроса, его нужно медленно прочитать еще раз (нельзя разъяснять отвечающему вопрос); если вопрос остается не понят и после повторного чтения, против него следует написать: "Вопрос не понят".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9) ответы записываются в вопросник только во время опроса в заранее подготовленную графу вопросника.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b/>
          <w:bCs/>
          <w:i/>
          <w:iCs/>
          <w:color w:val="000000"/>
        </w:rPr>
        <w:t>Анкетирование</w:t>
      </w:r>
      <w:r w:rsidRPr="005378BE">
        <w:rPr>
          <w:color w:val="000000"/>
        </w:rPr>
        <w:t> - метод получения информации посредством письменных ответов на систему заранее подготовленных и стандартизированных вопросов с точно указанным способом ответов.</w:t>
      </w:r>
    </w:p>
    <w:p w:rsidR="00300270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 xml:space="preserve">Для проведения анкетирования не обязателен личный контакт исследователя с респондентом, так как анкеты можно рассылать по почте или раздавать с помощью других лиц. 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b/>
          <w:color w:val="000000"/>
        </w:rPr>
      </w:pPr>
      <w:r w:rsidRPr="005378BE">
        <w:rPr>
          <w:b/>
          <w:color w:val="000000"/>
        </w:rPr>
        <w:t>Приступая к составлению анкеты необходимо: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- хорошо знать самому исследуемую проблему,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- уяснить цель опроса (Какой хочешь получить ответ?),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- предусмотреть выявление зависимости от социального положения, пола, стажа опрашиваемых,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- учесть возраст и подготовленность опрашиваемых,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- продумать место и время проведения опроса,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- проконсультироваться со специалистами.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b/>
          <w:color w:val="000000"/>
        </w:rPr>
      </w:pPr>
      <w:r w:rsidRPr="005378BE">
        <w:rPr>
          <w:b/>
          <w:color w:val="000000"/>
        </w:rPr>
        <w:t>Классификация вопросов:</w:t>
      </w:r>
    </w:p>
    <w:p w:rsidR="00300270" w:rsidRPr="005378BE" w:rsidRDefault="00300270" w:rsidP="00300270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78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 содержанию (Прямые</w:t>
      </w:r>
      <w:r w:rsidRPr="005378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вопросы нацелены непосредственно на решение задач исследования. Например, в анкету может быть включен вопрос: "Какую роль, по Вашему мнению, играет скоростно-силовая подготовка в беге на короткие дистанции</w:t>
      </w:r>
    </w:p>
    <w:p w:rsidR="00300270" w:rsidRPr="005378BE" w:rsidRDefault="00300270" w:rsidP="00300270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78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этом случае </w:t>
      </w:r>
      <w:proofErr w:type="spellStart"/>
      <w:r w:rsidRPr="005378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косвенный</w:t>
      </w:r>
      <w:r w:rsidRPr="005378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</w:t>
      </w:r>
      <w:proofErr w:type="spellEnd"/>
      <w:r w:rsidRPr="005378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прозвучал бы, например, так: "Каково Ваше мнение о сравнительной важности развития скоростно-силовых качеств и специальной выносливости в системе подготовки бегунов на короткие дистанции?");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i/>
          <w:iCs/>
          <w:color w:val="000000"/>
        </w:rPr>
        <w:t>2) по степени свободы ответа (Открытыми</w:t>
      </w:r>
      <w:r w:rsidRPr="005378BE">
        <w:rPr>
          <w:color w:val="000000"/>
        </w:rPr>
        <w:t> называются вопросы, не ограничивающие ответа респондента. Например: "В какой сфере деятельности Вы хотели бы специализироваться после окончания вуза?" Такие вопросы позволяют получать ответы в естественной форме, содержащие обоснование мотивов, но в определенной степени подобные ответы, часто носящие пространственный характер, затрудняют последующую обработку полученных результатов.</w:t>
      </w:r>
    </w:p>
    <w:p w:rsidR="00300270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color w:val="000000"/>
        </w:rPr>
        <w:t>Вопросы принято называть </w:t>
      </w:r>
      <w:r w:rsidRPr="005378BE">
        <w:rPr>
          <w:i/>
          <w:iCs/>
          <w:color w:val="000000"/>
        </w:rPr>
        <w:t>закрытыми</w:t>
      </w:r>
      <w:r w:rsidRPr="005378BE">
        <w:rPr>
          <w:color w:val="000000"/>
        </w:rPr>
        <w:t xml:space="preserve">, если возможность выбора заранее ограничивают определенным числом вариантов ответов. Например, "Довольны ли Вы тем, как проводятся занятия по специализации?" При этом могут быть указаны варианты ответов: очень доволен, доволен, безразличен, недоволен, очень недоволен. 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color w:val="000000"/>
        </w:rPr>
      </w:pPr>
      <w:r w:rsidRPr="005378BE">
        <w:rPr>
          <w:i/>
          <w:iCs/>
          <w:color w:val="000000"/>
        </w:rPr>
        <w:lastRenderedPageBreak/>
        <w:t>3) по цели </w:t>
      </w:r>
      <w:r w:rsidRPr="005378BE">
        <w:rPr>
          <w:color w:val="000000"/>
        </w:rPr>
        <w:t>(для получения новой информации: для подтверждения каких-то данных; для проверки на лживость);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rPr>
          <w:color w:val="000000"/>
        </w:rPr>
      </w:pPr>
      <w:r w:rsidRPr="005378BE">
        <w:rPr>
          <w:color w:val="000000"/>
        </w:rPr>
        <w:t>- варианты ответов: 5 баллов - "да"; 4 - "больше да, чем нет"; 3 - "не знаю, не уверен"; 2 - "больше нет, чем да"; 1 - "нет").</w:t>
      </w:r>
    </w:p>
    <w:p w:rsidR="00300270" w:rsidRDefault="00300270" w:rsidP="00300270">
      <w:pPr>
        <w:spacing w:before="100" w:beforeAutospacing="1" w:after="100" w:afterAutospacing="1"/>
        <w:ind w:firstLine="480"/>
        <w:contextualSpacing/>
        <w:rPr>
          <w:color w:val="000000"/>
        </w:rPr>
      </w:pPr>
      <w:r w:rsidRPr="005378BE">
        <w:rPr>
          <w:color w:val="000000"/>
        </w:rPr>
        <w:t>Вопросы должны быть лаконичны и точны, соответствовать образовательному уровню респондентов. Следует избегать: подсказывающих вопросов, формулировки двух вопросов в одном, большого объема вопросов (ответ на анкету не должен превышать 40 мин).</w:t>
      </w:r>
    </w:p>
    <w:p w:rsidR="00300270" w:rsidRPr="005378BE" w:rsidRDefault="00300270" w:rsidP="00300270">
      <w:pPr>
        <w:spacing w:before="100" w:beforeAutospacing="1" w:after="100" w:afterAutospacing="1"/>
        <w:ind w:firstLine="480"/>
        <w:contextualSpacing/>
        <w:rPr>
          <w:color w:val="000000"/>
        </w:rPr>
      </w:pPr>
    </w:p>
    <w:p w:rsidR="00300270" w:rsidRDefault="00300270" w:rsidP="00300270">
      <w:pPr>
        <w:spacing w:before="100" w:beforeAutospacing="1" w:after="100" w:afterAutospacing="1"/>
        <w:ind w:firstLine="480"/>
        <w:contextualSpacing/>
        <w:rPr>
          <w:b/>
          <w:color w:val="000000"/>
        </w:rPr>
      </w:pPr>
      <w:r>
        <w:rPr>
          <w:b/>
          <w:color w:val="000000"/>
        </w:rPr>
        <w:t>ЗАДАНИЕ 1.</w:t>
      </w:r>
    </w:p>
    <w:p w:rsidR="00300270" w:rsidRPr="007C12A7" w:rsidRDefault="00300270" w:rsidP="00300270">
      <w:pPr>
        <w:spacing w:before="100" w:beforeAutospacing="1" w:after="100" w:afterAutospacing="1"/>
        <w:ind w:firstLine="480"/>
        <w:contextualSpacing/>
        <w:rPr>
          <w:b/>
          <w:i/>
          <w:color w:val="000000"/>
        </w:rPr>
      </w:pPr>
      <w:r w:rsidRPr="007C12A7">
        <w:rPr>
          <w:b/>
          <w:i/>
          <w:color w:val="000000"/>
        </w:rPr>
        <w:t>Составьте анкету по рекомендуемой модели.</w:t>
      </w:r>
    </w:p>
    <w:p w:rsidR="00300270" w:rsidRPr="007C12A7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i/>
          <w:color w:val="000000"/>
        </w:rPr>
      </w:pPr>
      <w:r w:rsidRPr="007C12A7">
        <w:rPr>
          <w:i/>
          <w:color w:val="000000"/>
        </w:rPr>
        <w:t>Вопросы анкет должны быть взаимосвязаны и по содержанию, частично, перекрывать друг друга, что позволяет проверить достоверность ответов. Кроме того, следует проверить анкету первоначально на небольшой группе людей. Вся анкета должна быть построена так, чтобы располагать респондентов к откровенности, но и не подсказывать им ответ</w:t>
      </w:r>
    </w:p>
    <w:p w:rsidR="00300270" w:rsidRPr="007C12A7" w:rsidRDefault="00300270" w:rsidP="00300270">
      <w:pPr>
        <w:spacing w:before="100" w:beforeAutospacing="1" w:after="100" w:afterAutospacing="1"/>
        <w:ind w:firstLine="480"/>
        <w:contextualSpacing/>
        <w:jc w:val="both"/>
        <w:rPr>
          <w:i/>
          <w:color w:val="000000"/>
        </w:rPr>
      </w:pPr>
      <w:r w:rsidRPr="007C12A7">
        <w:rPr>
          <w:i/>
          <w:color w:val="000000"/>
        </w:rPr>
        <w:t>В литературе об интервьюировании и анкетировании особое внимание уделяется технике составления вопросов и ответов на них, чтобы результаты опросов можно было подвергнуть не только качественной, но и количественной обработке.</w:t>
      </w:r>
    </w:p>
    <w:p w:rsidR="00300270" w:rsidRPr="007C12A7" w:rsidRDefault="00300270" w:rsidP="00300270">
      <w:pPr>
        <w:spacing w:before="100" w:beforeAutospacing="1" w:after="100" w:afterAutospacing="1"/>
        <w:ind w:firstLine="480"/>
        <w:contextualSpacing/>
        <w:rPr>
          <w:b/>
          <w:i/>
          <w:color w:val="000000"/>
        </w:rPr>
      </w:pPr>
      <w:r w:rsidRPr="007C12A7">
        <w:rPr>
          <w:b/>
          <w:i/>
          <w:color w:val="000000"/>
        </w:rPr>
        <w:t>Рекомендуется следующая примерная модель анкеты.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54"/>
        <w:gridCol w:w="5981"/>
      </w:tblGrid>
      <w:tr w:rsidR="00300270" w:rsidRPr="005378BE" w:rsidTr="002401D5">
        <w:trPr>
          <w:tblCellSpacing w:w="15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270" w:rsidRPr="005378BE" w:rsidRDefault="00300270" w:rsidP="002401D5">
            <w:pPr>
              <w:contextualSpacing/>
            </w:pPr>
            <w:r w:rsidRPr="005378BE">
              <w:t>Введение</w:t>
            </w:r>
          </w:p>
        </w:tc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270" w:rsidRPr="005378BE" w:rsidRDefault="00300270" w:rsidP="002401D5">
            <w:pPr>
              <w:contextualSpacing/>
              <w:jc w:val="both"/>
            </w:pPr>
            <w:r w:rsidRPr="005378BE">
              <w:t>Указывается, кто (организация) и для чего проводит анкетирование, как будут использоваться данные, гарантируется анонимность, дается инструкция по заполнению анкеты и способам ее возвращения тому, кто проводит анкетирование, выражается благодарность за сотрудничество</w:t>
            </w:r>
          </w:p>
        </w:tc>
      </w:tr>
      <w:tr w:rsidR="00300270" w:rsidRPr="005378BE" w:rsidTr="002401D5">
        <w:trPr>
          <w:tblCellSpacing w:w="15" w:type="dxa"/>
        </w:trPr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270" w:rsidRPr="005378BE" w:rsidRDefault="00300270" w:rsidP="002401D5">
            <w:pPr>
              <w:contextualSpacing/>
              <w:jc w:val="both"/>
            </w:pPr>
            <w:r w:rsidRPr="005378BE">
              <w:t>Основная часть анкеты</w:t>
            </w:r>
          </w:p>
        </w:tc>
      </w:tr>
      <w:tr w:rsidR="00300270" w:rsidRPr="005378BE" w:rsidTr="002401D5">
        <w:trPr>
          <w:tblCellSpacing w:w="15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270" w:rsidRPr="005378BE" w:rsidRDefault="00300270" w:rsidP="002401D5">
            <w:pPr>
              <w:contextualSpacing/>
            </w:pPr>
            <w:r w:rsidRPr="005378BE">
              <w:t>Вступительные вопросы</w:t>
            </w:r>
          </w:p>
        </w:tc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270" w:rsidRPr="005378BE" w:rsidRDefault="00300270" w:rsidP="002401D5">
            <w:pPr>
              <w:contextualSpacing/>
              <w:jc w:val="both"/>
            </w:pPr>
            <w:r w:rsidRPr="005378BE">
              <w:t xml:space="preserve">Событийные, </w:t>
            </w:r>
            <w:proofErr w:type="spellStart"/>
            <w:r w:rsidRPr="005378BE">
              <w:t>фактологические</w:t>
            </w:r>
            <w:proofErr w:type="spellEnd"/>
            <w:r w:rsidRPr="005378BE">
              <w:t xml:space="preserve"> вопросы, призванные заинтересовать респондента, облегчить ему включение в работу</w:t>
            </w:r>
          </w:p>
        </w:tc>
      </w:tr>
      <w:tr w:rsidR="00300270" w:rsidRPr="005378BE" w:rsidTr="002401D5">
        <w:trPr>
          <w:tblCellSpacing w:w="15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270" w:rsidRPr="005378BE" w:rsidRDefault="00300270" w:rsidP="002401D5">
            <w:pPr>
              <w:contextualSpacing/>
            </w:pPr>
            <w:r w:rsidRPr="005378BE">
              <w:t>Основные вопросы</w:t>
            </w:r>
          </w:p>
        </w:tc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270" w:rsidRPr="005378BE" w:rsidRDefault="00300270" w:rsidP="002401D5">
            <w:pPr>
              <w:contextualSpacing/>
              <w:jc w:val="both"/>
            </w:pPr>
            <w:r>
              <w:t>Наиболее острые</w:t>
            </w:r>
            <w:r w:rsidRPr="005378BE">
              <w:t xml:space="preserve"> вопросы, связанные с жизненно важными для респондента сферами; сложные по форме вопросы; открытые вопросы</w:t>
            </w:r>
          </w:p>
        </w:tc>
      </w:tr>
      <w:tr w:rsidR="00300270" w:rsidRPr="005378BE" w:rsidTr="002401D5">
        <w:trPr>
          <w:tblCellSpacing w:w="15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270" w:rsidRPr="005378BE" w:rsidRDefault="00300270" w:rsidP="002401D5">
            <w:pPr>
              <w:contextualSpacing/>
            </w:pPr>
            <w:r w:rsidRPr="005378BE">
              <w:t>Заключительные вопросы</w:t>
            </w:r>
          </w:p>
        </w:tc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270" w:rsidRPr="005378BE" w:rsidRDefault="00300270" w:rsidP="002401D5">
            <w:pPr>
              <w:contextualSpacing/>
              <w:jc w:val="both"/>
            </w:pPr>
            <w:r w:rsidRPr="005378BE">
              <w:t>Относительно легкие вопросы, с учетом утомления респондента</w:t>
            </w:r>
          </w:p>
        </w:tc>
      </w:tr>
      <w:tr w:rsidR="00300270" w:rsidRPr="005378BE" w:rsidTr="002401D5">
        <w:trPr>
          <w:tblCellSpacing w:w="15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270" w:rsidRPr="005378BE" w:rsidRDefault="00300270" w:rsidP="002401D5">
            <w:pPr>
              <w:contextualSpacing/>
            </w:pPr>
            <w:proofErr w:type="spellStart"/>
            <w:r w:rsidRPr="005378BE">
              <w:t>Паспортичка</w:t>
            </w:r>
            <w:proofErr w:type="spellEnd"/>
          </w:p>
        </w:tc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270" w:rsidRPr="005378BE" w:rsidRDefault="00300270" w:rsidP="002401D5">
            <w:pPr>
              <w:contextualSpacing/>
              <w:jc w:val="both"/>
            </w:pPr>
            <w:r w:rsidRPr="005378BE">
              <w:t>Вопросы о социальном статусе респондента (профессия, должность, образование, стаж работы, возраст и т.д.)</w:t>
            </w:r>
          </w:p>
        </w:tc>
      </w:tr>
      <w:tr w:rsidR="00300270" w:rsidRPr="005378BE" w:rsidTr="002401D5">
        <w:trPr>
          <w:tblCellSpacing w:w="15" w:type="dxa"/>
        </w:trPr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270" w:rsidRPr="005378BE" w:rsidRDefault="00300270" w:rsidP="002401D5">
            <w:pPr>
              <w:contextualSpacing/>
            </w:pPr>
            <w:r w:rsidRPr="005378BE">
              <w:t>Благодарность за участие в анкетировании</w:t>
            </w:r>
          </w:p>
        </w:tc>
      </w:tr>
    </w:tbl>
    <w:p w:rsidR="00300270" w:rsidRDefault="00300270" w:rsidP="00300270">
      <w:pPr>
        <w:widowControl w:val="0"/>
      </w:pPr>
      <w:bookmarkStart w:id="1" w:name="tab1"/>
      <w:bookmarkEnd w:id="1"/>
    </w:p>
    <w:p w:rsidR="00300270" w:rsidRDefault="00300270" w:rsidP="00300270">
      <w:pPr>
        <w:widowControl w:val="0"/>
        <w:rPr>
          <w:b/>
        </w:rPr>
      </w:pPr>
      <w:r w:rsidRPr="009777B3">
        <w:rPr>
          <w:b/>
        </w:rPr>
        <w:t>ЗАДАНИЕ 2.</w:t>
      </w:r>
    </w:p>
    <w:p w:rsidR="00300270" w:rsidRPr="009777B3" w:rsidRDefault="00300270" w:rsidP="00300270">
      <w:pPr>
        <w:widowControl w:val="0"/>
        <w:rPr>
          <w:i/>
        </w:rPr>
      </w:pPr>
      <w:r w:rsidRPr="009777B3">
        <w:rPr>
          <w:i/>
        </w:rPr>
        <w:t>Выполните тестирование.</w:t>
      </w:r>
    </w:p>
    <w:p w:rsidR="00300270" w:rsidRPr="009777B3" w:rsidRDefault="00300270" w:rsidP="00300270">
      <w:pPr>
        <w:shd w:val="clear" w:color="auto" w:fill="FFFFFF"/>
        <w:rPr>
          <w:b/>
          <w:color w:val="000000" w:themeColor="text1"/>
        </w:rPr>
      </w:pPr>
      <w:r w:rsidRPr="009777B3">
        <w:rPr>
          <w:b/>
          <w:color w:val="000000" w:themeColor="text1"/>
        </w:rPr>
        <w:t>Вариант 1.</w:t>
      </w:r>
    </w:p>
    <w:p w:rsidR="00300270" w:rsidRDefault="00B23A39" w:rsidP="00300270">
      <w:pPr>
        <w:shd w:val="clear" w:color="auto" w:fill="FFFFFF"/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 xml:space="preserve">1. </w:t>
      </w:r>
      <w:r w:rsidR="00300270">
        <w:rPr>
          <w:color w:val="000000" w:themeColor="text1"/>
        </w:rPr>
        <w:t>Социальные проекты по срокам реализации различаются как:</w:t>
      </w:r>
      <w:r w:rsidR="00300270">
        <w:rPr>
          <w:color w:val="000000" w:themeColor="text1"/>
        </w:rPr>
        <w:br/>
        <w:t xml:space="preserve">А. </w:t>
      </w:r>
      <w:proofErr w:type="spellStart"/>
      <w:r w:rsidR="00300270">
        <w:rPr>
          <w:color w:val="000000" w:themeColor="text1"/>
        </w:rPr>
        <w:t>микропроекты</w:t>
      </w:r>
      <w:proofErr w:type="spellEnd"/>
      <w:r w:rsidR="00300270">
        <w:rPr>
          <w:color w:val="000000" w:themeColor="text1"/>
        </w:rPr>
        <w:t xml:space="preserve">; Б. малые проекты; В. </w:t>
      </w:r>
      <w:proofErr w:type="spellStart"/>
      <w:r w:rsidR="00300270">
        <w:rPr>
          <w:color w:val="000000" w:themeColor="text1"/>
        </w:rPr>
        <w:t>мегапроекты</w:t>
      </w:r>
      <w:proofErr w:type="spellEnd"/>
      <w:r w:rsidR="00300270">
        <w:rPr>
          <w:color w:val="000000" w:themeColor="text1"/>
        </w:rPr>
        <w:br/>
        <w:t>2. По направлению деятельности социальные проекты подразделяются на следующие типы:</w:t>
      </w:r>
      <w:r w:rsidR="00300270">
        <w:rPr>
          <w:color w:val="000000" w:themeColor="text1"/>
        </w:rPr>
        <w:br/>
        <w:t xml:space="preserve">А. культурные; Б. </w:t>
      </w:r>
      <w:proofErr w:type="spellStart"/>
      <w:r w:rsidR="00300270">
        <w:rPr>
          <w:color w:val="000000" w:themeColor="text1"/>
        </w:rPr>
        <w:t>квази</w:t>
      </w:r>
      <w:proofErr w:type="spellEnd"/>
      <w:r w:rsidR="00300270">
        <w:rPr>
          <w:color w:val="000000" w:themeColor="text1"/>
        </w:rPr>
        <w:t>- проекты; В. Благотворительные; Г. Научно-технические; Д. Образовательные; Е. Кредитные</w:t>
      </w:r>
      <w:r w:rsidR="00300270">
        <w:rPr>
          <w:color w:val="000000" w:themeColor="text1"/>
        </w:rPr>
        <w:br/>
      </w:r>
      <w:r w:rsidR="00300270">
        <w:rPr>
          <w:color w:val="000000" w:themeColor="text1"/>
        </w:rPr>
        <w:lastRenderedPageBreak/>
        <w:t>3. Инновационные проекты определяются как:</w:t>
      </w:r>
      <w:r w:rsidR="00300270">
        <w:rPr>
          <w:color w:val="000000" w:themeColor="text1"/>
        </w:rPr>
        <w:br/>
        <w:t>А. социальные проекты, осуществляемые в рамках государственной социальной политики, финансовое обеспечение которых базируется из соответствующих бюджетов</w:t>
      </w:r>
      <w:r w:rsidR="00300270">
        <w:rPr>
          <w:color w:val="000000" w:themeColor="text1"/>
        </w:rPr>
        <w:br/>
        <w:t>Б. социальные проекты, имеющие целью извлечение прибыли</w:t>
      </w:r>
      <w:r w:rsidR="00300270">
        <w:rPr>
          <w:color w:val="000000" w:themeColor="text1"/>
        </w:rPr>
        <w:br/>
        <w:t>В. форма представления индивидуальной инициативы, получающей признание окружающих, не требующих внешнего финансирования и осуществляемая из подручных средств</w:t>
      </w:r>
      <w:r w:rsidR="00300270">
        <w:rPr>
          <w:color w:val="000000" w:themeColor="text1"/>
        </w:rPr>
        <w:br/>
        <w:t>Г. внедрение принципиально новых разработок в области социального обслуживания населения</w:t>
      </w:r>
      <w:r w:rsidR="00300270">
        <w:rPr>
          <w:color w:val="000000" w:themeColor="text1"/>
        </w:rPr>
        <w:br/>
        <w:t>4. Малые проекты характеризуются как:</w:t>
      </w:r>
      <w:r w:rsidR="00300270">
        <w:rPr>
          <w:color w:val="000000" w:themeColor="text1"/>
        </w:rPr>
        <w:br/>
        <w:t>А. проекты, решающие задачи экологического характера, направленные на сохранение и использование культурного достояния</w:t>
      </w:r>
      <w:r w:rsidR="00300270">
        <w:rPr>
          <w:color w:val="000000" w:themeColor="text1"/>
        </w:rPr>
        <w:br/>
        <w:t>Б. Проекты, решающие задачи, связанные с предоставлением образовательных услуг</w:t>
      </w:r>
      <w:r w:rsidR="00300270">
        <w:rPr>
          <w:color w:val="000000" w:themeColor="text1"/>
        </w:rPr>
        <w:br/>
        <w:t>В. проекты, способом финансового обеспечения которых является кредит</w:t>
      </w:r>
      <w:r w:rsidR="00300270">
        <w:rPr>
          <w:color w:val="000000" w:themeColor="text1"/>
        </w:rPr>
        <w:br/>
        <w:t>Г. проекты, не предусматривающие большого числа потребителей, простые в управлении, не требующие крупного финансирования</w:t>
      </w:r>
      <w:r w:rsidR="00300270">
        <w:rPr>
          <w:color w:val="000000" w:themeColor="text1"/>
        </w:rPr>
        <w:br/>
        <w:t>5. Установите последовательность этапов жизненного цикла проекта:</w:t>
      </w:r>
      <w:r w:rsidR="00300270">
        <w:rPr>
          <w:color w:val="000000" w:themeColor="text1"/>
        </w:rPr>
        <w:br/>
        <w:t>А. предварительный контроль. Б. составление бюджета.</w:t>
      </w:r>
      <w:r w:rsidR="00300270">
        <w:rPr>
          <w:color w:val="000000" w:themeColor="text1"/>
        </w:rPr>
        <w:br/>
        <w:t>В. планирование проекта Г. разработка концепции проекта</w:t>
      </w:r>
    </w:p>
    <w:p w:rsidR="00300270" w:rsidRDefault="00300270" w:rsidP="00300270">
      <w:pPr>
        <w:shd w:val="clear" w:color="auto" w:fill="FFFFFF"/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>Д. коррекция проекта по итогам мониторинга Е. защита проекта</w:t>
      </w:r>
      <w:r>
        <w:rPr>
          <w:color w:val="000000" w:themeColor="text1"/>
        </w:rPr>
        <w:br/>
        <w:t>Ж. оценка жизнеспособности проекта З. этап реализации проекта</w:t>
      </w:r>
    </w:p>
    <w:p w:rsidR="00300270" w:rsidRDefault="00300270" w:rsidP="00300270">
      <w:pPr>
        <w:shd w:val="clear" w:color="auto" w:fill="FFFFFF"/>
        <w:rPr>
          <w:rFonts w:ascii="Arial" w:hAnsi="Arial" w:cs="Arial"/>
          <w:color w:val="000000" w:themeColor="text1"/>
        </w:rPr>
      </w:pPr>
      <w:bookmarkStart w:id="2" w:name="h.gjdgxs"/>
      <w:bookmarkEnd w:id="2"/>
      <w:r>
        <w:rPr>
          <w:color w:val="000000" w:themeColor="text1"/>
        </w:rPr>
        <w:t>И. Завершение работ и ликвидация проекта</w:t>
      </w:r>
      <w:r>
        <w:rPr>
          <w:color w:val="000000" w:themeColor="text1"/>
        </w:rPr>
        <w:br/>
        <w:t>6. Социальный проект определяется как:</w:t>
      </w:r>
      <w:r>
        <w:rPr>
          <w:color w:val="000000" w:themeColor="text1"/>
        </w:rPr>
        <w:br/>
        <w:t>А. регулярно повторяющееся исследование одного и того же объекта по одной и той же методике</w:t>
      </w:r>
      <w:r>
        <w:rPr>
          <w:color w:val="000000" w:themeColor="text1"/>
        </w:rPr>
        <w:br/>
        <w:t>Б. отзыв эксперта на материалы, предоставляемые ему для изучения, который содержит положительные и отрицательные характеристики</w:t>
      </w:r>
      <w:r>
        <w:rPr>
          <w:color w:val="000000" w:themeColor="text1"/>
        </w:rPr>
        <w:br/>
        <w:t>В. сконструированное социальное нововведение, целью которого является создание, модернизация или поддержание в изменяющейся среде материальной и духовной ценности</w:t>
      </w:r>
      <w:r>
        <w:rPr>
          <w:color w:val="000000" w:themeColor="text1"/>
        </w:rPr>
        <w:br/>
        <w:t>7. К современным концепциям социально-проектной деятельности относят следующие направления:</w:t>
      </w:r>
      <w:r>
        <w:rPr>
          <w:color w:val="000000" w:themeColor="text1"/>
        </w:rPr>
        <w:br/>
        <w:t>А. объектно-ориентированный подход Б. структурно-функциональный</w:t>
      </w:r>
      <w:r>
        <w:rPr>
          <w:color w:val="000000" w:themeColor="text1"/>
        </w:rPr>
        <w:br/>
        <w:t>В. </w:t>
      </w:r>
      <w:proofErr w:type="spellStart"/>
      <w:r>
        <w:rPr>
          <w:color w:val="000000" w:themeColor="text1"/>
        </w:rPr>
        <w:t>Бихивеористкий</w:t>
      </w:r>
      <w:proofErr w:type="spellEnd"/>
      <w:r>
        <w:rPr>
          <w:color w:val="000000" w:themeColor="text1"/>
        </w:rPr>
        <w:t xml:space="preserve"> Г. проблемно-ориентированный</w:t>
      </w:r>
    </w:p>
    <w:p w:rsidR="00300270" w:rsidRDefault="00300270" w:rsidP="00300270">
      <w:pPr>
        <w:shd w:val="clear" w:color="auto" w:fill="FFFFFF"/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 xml:space="preserve">Д. </w:t>
      </w:r>
      <w:proofErr w:type="spellStart"/>
      <w:r>
        <w:rPr>
          <w:color w:val="000000" w:themeColor="text1"/>
        </w:rPr>
        <w:t>постструктуралисткий</w:t>
      </w:r>
      <w:proofErr w:type="spellEnd"/>
      <w:r>
        <w:rPr>
          <w:color w:val="000000" w:themeColor="text1"/>
        </w:rPr>
        <w:t xml:space="preserve"> Г. Субъектно-ориентированный</w:t>
      </w:r>
      <w:r>
        <w:rPr>
          <w:color w:val="000000" w:themeColor="text1"/>
        </w:rPr>
        <w:br/>
        <w:t>8. По каким признакам оценивается проект в организационном отношении:</w:t>
      </w:r>
      <w:r>
        <w:rPr>
          <w:color w:val="000000" w:themeColor="text1"/>
        </w:rPr>
        <w:br/>
        <w:t>А. творчество проектанта  Б. возможность выражать социальный заказ</w:t>
      </w:r>
      <w:r>
        <w:rPr>
          <w:color w:val="000000" w:themeColor="text1"/>
        </w:rPr>
        <w:br/>
        <w:t>В. масштаб, размер проекта  Г. непротиворечивость нравственным нормам</w:t>
      </w:r>
    </w:p>
    <w:p w:rsidR="00300270" w:rsidRDefault="00300270" w:rsidP="00300270">
      <w:pPr>
        <w:shd w:val="clear" w:color="auto" w:fill="FFFFFF"/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>Д. сроки реализации Е. научная основа  Ж. Качество 3. ресурсное обеспечение</w:t>
      </w:r>
      <w:r>
        <w:rPr>
          <w:color w:val="000000" w:themeColor="text1"/>
        </w:rPr>
        <w:br/>
        <w:t>9. Выделите разновидности метода мозговой атаки:</w:t>
      </w:r>
      <w:r>
        <w:rPr>
          <w:color w:val="000000" w:themeColor="text1"/>
        </w:rPr>
        <w:br/>
        <w:t>А. метод фокальных объектов Б. метод комиссий</w:t>
      </w:r>
      <w:r>
        <w:rPr>
          <w:color w:val="000000" w:themeColor="text1"/>
        </w:rPr>
        <w:br/>
        <w:t>В. организационно-</w:t>
      </w:r>
      <w:proofErr w:type="spellStart"/>
      <w:r>
        <w:rPr>
          <w:color w:val="000000" w:themeColor="text1"/>
        </w:rPr>
        <w:t>деятельностная</w:t>
      </w:r>
      <w:proofErr w:type="spellEnd"/>
      <w:r>
        <w:rPr>
          <w:color w:val="000000" w:themeColor="text1"/>
        </w:rPr>
        <w:t xml:space="preserve"> игра Г. метод соотнесенной оценки</w:t>
      </w:r>
      <w:r>
        <w:rPr>
          <w:color w:val="000000" w:themeColor="text1"/>
        </w:rPr>
        <w:br/>
        <w:t>Д. метод фокус-групп Е. метод стимулирования наблюдения</w:t>
      </w:r>
      <w:r>
        <w:rPr>
          <w:color w:val="000000" w:themeColor="text1"/>
        </w:rPr>
        <w:br/>
        <w:t>10. Метод мозговой атаки характеризуется как:</w:t>
      </w:r>
      <w:r>
        <w:rPr>
          <w:color w:val="000000" w:themeColor="text1"/>
        </w:rPr>
        <w:br/>
        <w:t>А. имитация принятия управленческих решений в различных ситуациях путем игры по заданным или вырабатываемым участниками игры правилами</w:t>
      </w:r>
      <w:r>
        <w:rPr>
          <w:color w:val="000000" w:themeColor="text1"/>
        </w:rPr>
        <w:br/>
        <w:t>Б. способ коллективной мыслительной работы, имеющей целью нахождение нетривиальных решений обсуждаемой проблемы и строящейся на снятии барьеров критичности</w:t>
      </w:r>
      <w:r>
        <w:rPr>
          <w:color w:val="000000" w:themeColor="text1"/>
        </w:rPr>
        <w:br/>
        <w:t>В. способ конструирования нового объекта путем применения к нему свойств других объектов.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00270" w:rsidTr="002401D5">
        <w:tc>
          <w:tcPr>
            <w:tcW w:w="9000" w:type="dxa"/>
            <w:hideMark/>
          </w:tcPr>
          <w:p w:rsidR="00300270" w:rsidRDefault="00300270" w:rsidP="002401D5">
            <w:pPr>
              <w:textAlignment w:val="top"/>
            </w:pPr>
            <w:r>
              <w:br/>
            </w:r>
            <w:r>
              <w:lastRenderedPageBreak/>
              <w:br/>
            </w:r>
            <w:r w:rsidRPr="009777B3">
              <w:rPr>
                <w:b/>
              </w:rPr>
              <w:t>Вариант 2.</w:t>
            </w:r>
            <w:r>
              <w:br/>
              <w:t>1. Основоположником метода проектов в обучении был:</w:t>
            </w:r>
            <w:r>
              <w:br/>
              <w:t>1. К.Д. Ушинский;</w:t>
            </w:r>
            <w:r>
              <w:br/>
              <w:t xml:space="preserve">2. Дж. </w:t>
            </w:r>
            <w:proofErr w:type="spellStart"/>
            <w:r>
              <w:t>Дьюи</w:t>
            </w:r>
            <w:proofErr w:type="spellEnd"/>
            <w:r>
              <w:t>;</w:t>
            </w:r>
            <w:r>
              <w:br/>
              <w:t>3. Дж. Джонсон;</w:t>
            </w:r>
            <w:r>
              <w:br/>
              <w:t>4. </w:t>
            </w:r>
            <w:proofErr w:type="spellStart"/>
            <w:r>
              <w:t>Коллингс</w:t>
            </w:r>
            <w:proofErr w:type="spellEnd"/>
            <w:r>
              <w:t>.</w:t>
            </w:r>
            <w:r>
              <w:br/>
            </w:r>
            <w:r>
              <w:br/>
              <w:t>2. Какое из приведённых определений проекта верно:</w:t>
            </w:r>
            <w:r>
              <w:br/>
              <w:t>1. проект – уникальная деятельность, имеющая начало и конец во времени, направленная на достижение определенного результата/цели, создание определённого, уникального продукта или услуги при заданных ограничениях по ресурсам и срокам;</w:t>
            </w:r>
            <w:r>
              <w:br/>
              <w:t>2. проект – совокупность заранее запланированных действий для достижения какой-либо цели;</w:t>
            </w:r>
            <w:r>
              <w:br/>
              <w:t>3. проект – процесс создания реально возможных объектов будущего или процесс создания реально возможных вариантов продуктов будущего;</w:t>
            </w:r>
            <w:r>
              <w:br/>
              <w:t>4. проект – совокупность взаимосвязанных мероприятий или задач, направленных на создание определённого продукта или услуги для потребителей.</w:t>
            </w:r>
            <w:r>
              <w:br/>
            </w:r>
            <w:r>
              <w:br/>
              <w:t>3. Соотнесите определения и типы проектов: </w:t>
            </w:r>
            <w:r>
              <w:br/>
              <w:t>1.  совместная учебно-познавательная, творческая или игровая деятельность учащихся-партнеров, имеющая общую цель, согласованные методы, способы деятельности, направленная на достижение общего результата по решению какой-либо проблемы, значимой для участников проекта; 1.  социальный проект;</w:t>
            </w:r>
            <w:r>
              <w:br/>
              <w:t>2.  это совместная учебно-познавательная творческая или игровая деятельность учащихся-партнеров, организованная на основе ресурсов информационно-коммуникационных технологий (например, Интернет), имеющая общую цель, согласованные методы и способы деятельности, и направленная на достижение общего результата по решению какой-либо проблемы, значимой для участников проекта. 2.  учебный проект;</w:t>
            </w:r>
            <w:r>
              <w:br/>
              <w:t>3.  самостоятельная деятельность обучающихся, направленная на практическое решение общественно-значимой проблемы, способствующая взаимодействию школьного сообщества с властными структурами и общественностью; 3.  телекоммуникационный проект.</w:t>
            </w:r>
            <w:r>
              <w:br/>
            </w:r>
            <w:r>
              <w:br/>
              <w:t>4. Определите общие и специфические характеристики для проектной деятельности.</w:t>
            </w:r>
            <w:r>
              <w:br/>
              <w:t>1. Общие;</w:t>
            </w:r>
            <w:r>
              <w:br/>
              <w:t>2. Специфические.</w:t>
            </w:r>
            <w:r>
              <w:br/>
              <w:t>1. практическая значимость целей и задач;</w:t>
            </w:r>
            <w:r>
              <w:br/>
              <w:t>2. итогами деятельности являются не столько предметные результаты, сколько интеллектуальное, личностное развитие обучающихся (проектантов);</w:t>
            </w:r>
            <w:r>
              <w:br/>
              <w:t>3. целеполагание, формулировка задач, которые следует решить; выбор средств и методов, адекватных поставленным целям;</w:t>
            </w:r>
            <w:r>
              <w:br/>
              <w:t>4. соотнесение результата (продукта) со всеми характеристиками, сформулированными в его замысле.</w:t>
            </w:r>
            <w:r>
              <w:br/>
            </w:r>
            <w:r>
              <w:br/>
              <w:t>5. Со слова какой части речи формулируется цель проекта:</w:t>
            </w:r>
            <w:r>
              <w:br/>
              <w:t>1. глагол;</w:t>
            </w:r>
            <w:r>
              <w:br/>
              <w:t>2. прилагательное;</w:t>
            </w:r>
            <w:r>
              <w:br/>
              <w:t>3. существительное;</w:t>
            </w:r>
            <w:r>
              <w:br/>
              <w:t>4. наречие.</w:t>
            </w:r>
            <w:r>
              <w:br/>
            </w:r>
            <w:r>
              <w:br/>
            </w:r>
            <w:r>
              <w:lastRenderedPageBreak/>
              <w:t>6. Выберите задачи проекта:</w:t>
            </w:r>
            <w:r>
              <w:br/>
              <w:t>1. шаги, которые необходимо сделать для достижения цели;</w:t>
            </w:r>
            <w:r>
              <w:br/>
              <w:t>2. цели проекта;</w:t>
            </w:r>
            <w:r>
              <w:br/>
              <w:t>3. результат проекта</w:t>
            </w:r>
            <w:r>
              <w:br/>
              <w:t>4. путь создания проектной папки.</w:t>
            </w:r>
            <w:r>
              <w:br/>
            </w:r>
            <w:r>
              <w:br/>
              <w:t>7. Соотнесите этапы работы над проектом, и содержание: </w:t>
            </w:r>
            <w:r>
              <w:br/>
              <w:t>1.  Погружение в проект. 1.  Рефлексия.</w:t>
            </w:r>
            <w:r>
              <w:br/>
              <w:t>2.  Организационный. 2.  Поиск необходимой информации; сбор данных, изучение теоретических положений, необходимых для решения поставленных задач; изучение соответствующей литературы, проведение опроса, анкетирования по изучаемой проблеме и т.д.; изготовление продукта.</w:t>
            </w:r>
            <w:r>
              <w:br/>
              <w:t>3.  Осуществление деятельности. 3.  Формулируются проблемы, которые будут разрешены в ходе проектной деятельности.</w:t>
            </w:r>
            <w:r>
              <w:br/>
              <w:t>4.  Оформление результатов проекта и презентация.  4.  Способы обработки полученных данных; демонстрация творческой работы. </w:t>
            </w:r>
            <w:r>
              <w:br/>
              <w:t>5.  Обсуждение полученных результатов. 5.  Определение направления работы, распределение ролей; формулировка задачи для каждой группы; способы источников информации по каждому направлению; составление детального плана работы.</w:t>
            </w:r>
            <w:r>
              <w:br/>
            </w:r>
            <w:r>
              <w:br/>
              <w:t>8. Выберите лишнее. Типы проектов по продолжительности:</w:t>
            </w:r>
            <w:r>
              <w:br/>
              <w:t>1. смешанные;</w:t>
            </w:r>
            <w:r>
              <w:br/>
              <w:t>2. краткосрочные;</w:t>
            </w:r>
            <w:r>
              <w:br/>
              <w:t>3. годичные</w:t>
            </w:r>
            <w:r>
              <w:br/>
              <w:t>4. мини-проекты.</w:t>
            </w:r>
            <w:r>
              <w:br/>
            </w:r>
            <w:r>
              <w:br/>
              <w:t>9. Выберите лишнее. Виды проектов по доминирующей роли обучающихся:</w:t>
            </w:r>
            <w:r>
              <w:br/>
              <w:t>1. поисковый;</w:t>
            </w:r>
            <w:r>
              <w:br/>
              <w:t>2. ролевой;</w:t>
            </w:r>
            <w:r>
              <w:br/>
              <w:t>3. информационный;</w:t>
            </w:r>
            <w:r>
              <w:br/>
              <w:t>4. творческий.</w:t>
            </w:r>
            <w:r>
              <w:br/>
            </w:r>
            <w:r>
              <w:br/>
              <w:t>10. Соотнесите этапы проектной деятельности и формируемые умения: </w:t>
            </w:r>
            <w:r>
              <w:br/>
              <w:t>1.  анализ ситуации, формулирование замысла, цели; 1.  работа с информацией, владение логическими операциями;</w:t>
            </w:r>
            <w:r>
              <w:br/>
              <w:t>2.  выполнение (реализация) проекта; 2.  уважительное отношение к мнению других, терпимость, открытость, тактичность, готовность прийти на помощь;</w:t>
            </w:r>
            <w:r>
              <w:br/>
              <w:t xml:space="preserve">3.  подготовка итогового продукта. 3.  самооценка, </w:t>
            </w:r>
            <w:proofErr w:type="spellStart"/>
            <w:r>
              <w:t>взаимооценка</w:t>
            </w:r>
            <w:proofErr w:type="spellEnd"/>
            <w:r>
              <w:t>, планирование, целеполагание;</w:t>
            </w:r>
            <w:r>
              <w:br/>
              <w:t>  4.  сотрудничество с учителем, со сверстниками, владение монологической речью.</w:t>
            </w:r>
            <w:r>
              <w:br/>
            </w:r>
            <w:r>
              <w:br/>
              <w:t>11. Результатами (результатом) осуществления проекта является (являются):</w:t>
            </w:r>
            <w:r>
              <w:br/>
              <w:t>1. формирование специфических умений и навыков проектирования;</w:t>
            </w:r>
            <w:r>
              <w:br/>
              <w:t>2. личностное развитие обучающихся (проектантов);</w:t>
            </w:r>
            <w:r>
              <w:br/>
              <w:t>3. подготовленный продукт работы над проектом;</w:t>
            </w:r>
            <w:r>
              <w:br/>
              <w:t>4. все вышеназванные варианты.</w:t>
            </w:r>
            <w:r>
              <w:br/>
            </w:r>
            <w:r>
              <w:br/>
              <w:t>12. Организация проектной деятельности призвана, прежде всего, способствовать осуществлению следующих результатов:</w:t>
            </w:r>
            <w:r>
              <w:br/>
              <w:t>1. предметных;</w:t>
            </w:r>
            <w:r>
              <w:br/>
              <w:t>2. групповых;</w:t>
            </w:r>
            <w:r>
              <w:br/>
              <w:t>3. </w:t>
            </w:r>
            <w:proofErr w:type="spellStart"/>
            <w:r>
              <w:t>межпредметных</w:t>
            </w:r>
            <w:proofErr w:type="spellEnd"/>
            <w:r>
              <w:t>;</w:t>
            </w:r>
            <w:r>
              <w:br/>
            </w:r>
            <w:r>
              <w:lastRenderedPageBreak/>
              <w:t>4. личностных;</w:t>
            </w:r>
            <w:r>
              <w:br/>
            </w:r>
            <w:r>
              <w:br/>
              <w:t>13. Какой из перечисленных характеристик объект не обладает:</w:t>
            </w:r>
            <w:r>
              <w:br/>
              <w:t>1. доступность;</w:t>
            </w:r>
            <w:r>
              <w:br/>
              <w:t>2. временность;</w:t>
            </w:r>
            <w:r>
              <w:br/>
              <w:t>3. последовательность разработки;</w:t>
            </w:r>
            <w:r>
              <w:br/>
              <w:t>4. уникальность продукта, услуги, результата.</w:t>
            </w:r>
            <w:r>
              <w:br/>
            </w:r>
            <w:r>
              <w:br/>
              <w:t>14. Что является ключевым при оценке проекта:</w:t>
            </w:r>
            <w:r>
              <w:br/>
              <w:t>1. выявленная актуальная проблема;</w:t>
            </w:r>
            <w:r>
              <w:br/>
              <w:t>2. конкретный полученный продукт;</w:t>
            </w:r>
            <w:r>
              <w:br/>
              <w:t>3. проверенные источники информации;</w:t>
            </w:r>
            <w:r>
              <w:br/>
              <w:t>4. тщательно продуманный план.</w:t>
            </w:r>
            <w:r>
              <w:br/>
            </w:r>
            <w:r>
              <w:br/>
              <w:t>15. К какому умению относятся умение отстаивать свою точку зрения, умение находить компромисс:</w:t>
            </w:r>
            <w:r>
              <w:br/>
              <w:t>1. рефлексивное;</w:t>
            </w:r>
            <w:r>
              <w:br/>
              <w:t>2. поисковое;</w:t>
            </w:r>
            <w:r>
              <w:br/>
              <w:t>3. менеджерское;</w:t>
            </w:r>
            <w:r>
              <w:br/>
              <w:t>4. коммуникативное.</w:t>
            </w:r>
            <w:r>
              <w:br/>
            </w:r>
            <w:r>
              <w:br/>
              <w:t>16. К какому умению относятся умение выдвигать гипотезы, умение устанавливать причинно-следственные связи:</w:t>
            </w:r>
            <w:r>
              <w:br/>
              <w:t>1. рефлексивное;</w:t>
            </w:r>
            <w:r>
              <w:br/>
              <w:t>2. поисковое;</w:t>
            </w:r>
            <w:r>
              <w:br/>
              <w:t>3. менеджерское;</w:t>
            </w:r>
            <w:r>
              <w:br/>
              <w:t>4. коммуникативное.</w:t>
            </w:r>
            <w:r>
              <w:br/>
            </w:r>
            <w:r>
              <w:br/>
              <w:t>17. К какому навыку (умению) относятся умение коллективного планирования, умение взаимопомощи в группе в решении общих задач:</w:t>
            </w:r>
            <w:r>
              <w:br/>
              <w:t>1. навыки оценочной самостоятельности;</w:t>
            </w:r>
            <w:r>
              <w:br/>
              <w:t>2. навыки работы в сотрудничестве;</w:t>
            </w:r>
            <w:r>
              <w:br/>
              <w:t>3. менеджерские умения и навыки;</w:t>
            </w:r>
            <w:r>
              <w:br/>
              <w:t>4. презентационные умения и навыки.</w:t>
            </w:r>
            <w:r>
              <w:br/>
            </w:r>
            <w:r>
              <w:br/>
              <w:t>18. К какому навыку (умению) относятся навыки монологической речи, умение использовать различные средства наглядности при выступлении:</w:t>
            </w:r>
            <w:r>
              <w:br/>
              <w:t>1. навыки оценочной самостоятельности;</w:t>
            </w:r>
            <w:r>
              <w:br/>
              <w:t>2. навыки работы в сотрудничестве;</w:t>
            </w:r>
            <w:r>
              <w:br/>
              <w:t>3. менеджерские умения и навыки;</w:t>
            </w:r>
            <w:r>
              <w:br/>
              <w:t>4. презентационные умения и навыки.</w:t>
            </w:r>
          </w:p>
        </w:tc>
      </w:tr>
    </w:tbl>
    <w:p w:rsidR="00300270" w:rsidRDefault="00300270" w:rsidP="00300270">
      <w:pPr>
        <w:widowControl w:val="0"/>
      </w:pPr>
    </w:p>
    <w:p w:rsidR="00300270" w:rsidRPr="00757E23" w:rsidRDefault="00300270" w:rsidP="00300270">
      <w:pPr>
        <w:widowControl w:val="0"/>
      </w:pPr>
    </w:p>
    <w:p w:rsidR="00300270" w:rsidRPr="009777B3" w:rsidRDefault="00300270" w:rsidP="00300270">
      <w:pPr>
        <w:rPr>
          <w:b/>
          <w:i/>
        </w:rPr>
      </w:pPr>
      <w:r w:rsidRPr="009777B3">
        <w:rPr>
          <w:b/>
          <w:i/>
        </w:rPr>
        <w:t>Устный опрос:</w:t>
      </w:r>
    </w:p>
    <w:p w:rsidR="00300270" w:rsidRPr="00757E23" w:rsidRDefault="00300270" w:rsidP="00300270">
      <w:r>
        <w:t>1.Какие существуют э</w:t>
      </w:r>
      <w:r w:rsidRPr="00757E23">
        <w:t>тапы работы над проектом:</w:t>
      </w:r>
    </w:p>
    <w:p w:rsidR="00300270" w:rsidRPr="00757E23" w:rsidRDefault="00300270" w:rsidP="00300270">
      <w:r>
        <w:t>2</w:t>
      </w:r>
      <w:r w:rsidRPr="00757E23">
        <w:t>.Подготовительный этап: выбор темы, постановка целей и задач будущего проекта.</w:t>
      </w:r>
    </w:p>
    <w:p w:rsidR="00300270" w:rsidRDefault="00300270" w:rsidP="00300270">
      <w:pPr>
        <w:jc w:val="both"/>
      </w:pPr>
      <w:r>
        <w:t>3.</w:t>
      </w:r>
      <w:r w:rsidRPr="00757E23">
        <w:t xml:space="preserve">Выбор  темы.  Определение  степени  значимости  темы  проекта. </w:t>
      </w:r>
    </w:p>
    <w:p w:rsidR="00300270" w:rsidRDefault="00300270" w:rsidP="00300270">
      <w:pPr>
        <w:jc w:val="both"/>
      </w:pPr>
      <w:r>
        <w:t>4.</w:t>
      </w:r>
      <w:r w:rsidRPr="00757E23">
        <w:t xml:space="preserve"> Требования  к  выбору  и</w:t>
      </w:r>
      <w:r>
        <w:t xml:space="preserve"> </w:t>
      </w:r>
      <w:r w:rsidRPr="00757E23">
        <w:t xml:space="preserve">формулировке темы. </w:t>
      </w:r>
    </w:p>
    <w:p w:rsidR="00300270" w:rsidRPr="00757E23" w:rsidRDefault="00300270" w:rsidP="00300270">
      <w:pPr>
        <w:jc w:val="both"/>
      </w:pPr>
      <w:r>
        <w:t>5.</w:t>
      </w:r>
      <w:r w:rsidRPr="00757E23">
        <w:t>Актуальность и практическая значимость исследования.</w:t>
      </w:r>
    </w:p>
    <w:p w:rsidR="00300270" w:rsidRDefault="00300270" w:rsidP="00300270">
      <w:pPr>
        <w:jc w:val="both"/>
      </w:pPr>
      <w:r>
        <w:t>6.</w:t>
      </w:r>
      <w:r w:rsidRPr="00757E23">
        <w:t xml:space="preserve">Определение   цели   и   задач.   </w:t>
      </w:r>
    </w:p>
    <w:p w:rsidR="00300270" w:rsidRDefault="00300270" w:rsidP="00300270">
      <w:pPr>
        <w:jc w:val="both"/>
      </w:pPr>
      <w:r>
        <w:t>7.</w:t>
      </w:r>
      <w:r w:rsidRPr="00757E23">
        <w:t xml:space="preserve">Типичные   способы   определения   цели.  </w:t>
      </w:r>
    </w:p>
    <w:p w:rsidR="00300270" w:rsidRDefault="00300270" w:rsidP="00300270">
      <w:pPr>
        <w:jc w:val="both"/>
      </w:pPr>
      <w:r>
        <w:t>8.</w:t>
      </w:r>
      <w:r w:rsidRPr="00757E23">
        <w:t xml:space="preserve"> Эффективность целеполагания.  </w:t>
      </w:r>
    </w:p>
    <w:p w:rsidR="00300270" w:rsidRPr="00757E23" w:rsidRDefault="00300270" w:rsidP="00300270">
      <w:pPr>
        <w:jc w:val="both"/>
      </w:pPr>
      <w:r>
        <w:lastRenderedPageBreak/>
        <w:t>9.</w:t>
      </w:r>
      <w:r w:rsidRPr="00757E23">
        <w:t xml:space="preserve">Понятие  «Гипотеза».  Процесс  построения  гипотезы.  Формулирование  гипотезы. </w:t>
      </w:r>
      <w:r>
        <w:t>10.</w:t>
      </w:r>
      <w:r w:rsidRPr="00757E23">
        <w:t>Доказательство и опровержение гипотезы.</w:t>
      </w:r>
    </w:p>
    <w:p w:rsidR="00300270" w:rsidRDefault="00300270" w:rsidP="00300270">
      <w:pPr>
        <w:widowControl w:val="0"/>
        <w:contextualSpacing/>
      </w:pPr>
      <w:r>
        <w:t>11</w:t>
      </w:r>
      <w:r w:rsidRPr="00757E23">
        <w:t xml:space="preserve">.Планирование: подбор  необходимых материалов, определение способов сбора и анализа информации. </w:t>
      </w:r>
    </w:p>
    <w:p w:rsidR="00300270" w:rsidRDefault="00300270" w:rsidP="00300270">
      <w:pPr>
        <w:contextualSpacing/>
        <w:jc w:val="both"/>
        <w:rPr>
          <w:sz w:val="28"/>
          <w:szCs w:val="28"/>
        </w:rPr>
      </w:pPr>
      <w:r>
        <w:t xml:space="preserve">12. </w:t>
      </w:r>
      <w:r w:rsidRPr="00757E23">
        <w:t>Виды опроса. Анкетный опрос. Интервьюирование.</w:t>
      </w:r>
      <w:r>
        <w:t xml:space="preserve"> </w:t>
      </w:r>
      <w:r w:rsidRPr="00757E23">
        <w:t>Беседа.</w:t>
      </w:r>
    </w:p>
    <w:p w:rsidR="00300270" w:rsidRDefault="00300270" w:rsidP="00300270">
      <w:pPr>
        <w:contextualSpacing/>
        <w:jc w:val="both"/>
      </w:pPr>
      <w:r w:rsidRPr="00757E23">
        <w:t xml:space="preserve">13.Основной: обсуждение методических аспектов и организация работы, структурирование проекта, работа над проектом. </w:t>
      </w:r>
    </w:p>
    <w:p w:rsidR="00300270" w:rsidRDefault="00300270" w:rsidP="00300270">
      <w:pPr>
        <w:widowControl w:val="0"/>
        <w:ind w:left="101" w:hanging="360"/>
        <w:contextualSpacing/>
      </w:pPr>
      <w:r>
        <w:t xml:space="preserve">    14. </w:t>
      </w:r>
      <w:r w:rsidRPr="00757E23">
        <w:t>Заключительный: подведение итогов, оформление результатов, презентация проекта. Формы продуктов проектной деятельности и презентация проекта. Критерии оценки проекта.</w:t>
      </w:r>
    </w:p>
    <w:p w:rsidR="00300270" w:rsidRDefault="00300270" w:rsidP="00300270">
      <w:pPr>
        <w:widowControl w:val="0"/>
        <w:ind w:left="101" w:hanging="360"/>
        <w:contextualSpacing/>
      </w:pPr>
    </w:p>
    <w:p w:rsidR="00300270" w:rsidRPr="009459D8" w:rsidRDefault="00300270" w:rsidP="00300270">
      <w:pPr>
        <w:rPr>
          <w:b/>
          <w:bCs/>
        </w:rPr>
      </w:pPr>
      <w:r w:rsidRPr="009459D8">
        <w:rPr>
          <w:b/>
          <w:bCs/>
        </w:rPr>
        <w:t>Самостоятельная работа обучающихся:</w:t>
      </w:r>
    </w:p>
    <w:p w:rsidR="00300270" w:rsidRPr="009459D8" w:rsidRDefault="00300270" w:rsidP="00300270">
      <w:pPr>
        <w:widowControl w:val="0"/>
        <w:ind w:left="101" w:hanging="360"/>
        <w:contextualSpacing/>
      </w:pPr>
      <w:r>
        <w:rPr>
          <w:bCs/>
        </w:rPr>
        <w:t xml:space="preserve">    </w:t>
      </w:r>
      <w:r w:rsidRPr="009459D8">
        <w:rPr>
          <w:bCs/>
        </w:rPr>
        <w:t>Составление анкеты, теста, вопросов для интервью.</w:t>
      </w:r>
    </w:p>
    <w:p w:rsidR="00300270" w:rsidRPr="00757E23" w:rsidRDefault="00300270" w:rsidP="00300270">
      <w:pPr>
        <w:widowControl w:val="0"/>
        <w:contextualSpacing/>
      </w:pPr>
    </w:p>
    <w:p w:rsidR="00300270" w:rsidRDefault="00300270" w:rsidP="00300270">
      <w:pPr>
        <w:widowControl w:val="0"/>
        <w:ind w:left="360"/>
        <w:contextualSpacing/>
        <w:jc w:val="center"/>
        <w:rPr>
          <w:b/>
        </w:rPr>
      </w:pPr>
    </w:p>
    <w:p w:rsidR="00300270" w:rsidRDefault="00300270" w:rsidP="00300270">
      <w:pPr>
        <w:widowControl w:val="0"/>
        <w:ind w:left="360"/>
        <w:contextualSpacing/>
        <w:jc w:val="center"/>
        <w:rPr>
          <w:b/>
          <w:bCs/>
        </w:rPr>
      </w:pPr>
      <w:r>
        <w:rPr>
          <w:b/>
        </w:rPr>
        <w:t xml:space="preserve">Тема 3. </w:t>
      </w:r>
      <w:r>
        <w:rPr>
          <w:b/>
          <w:bCs/>
        </w:rPr>
        <w:t>Виды источников информац</w:t>
      </w:r>
      <w:r w:rsidRPr="0041003C">
        <w:rPr>
          <w:b/>
          <w:bCs/>
        </w:rPr>
        <w:t>ии.</w:t>
      </w:r>
    </w:p>
    <w:p w:rsidR="00300270" w:rsidRDefault="00300270" w:rsidP="00300270">
      <w:pPr>
        <w:widowControl w:val="0"/>
        <w:ind w:left="360"/>
        <w:contextualSpacing/>
        <w:jc w:val="center"/>
        <w:rPr>
          <w:b/>
          <w:bCs/>
        </w:rPr>
      </w:pPr>
    </w:p>
    <w:p w:rsidR="00300270" w:rsidRPr="005378BE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b/>
          <w:bCs/>
          <w:color w:val="000000"/>
          <w:shd w:val="clear" w:color="auto" w:fill="FFFFFF"/>
        </w:rPr>
        <w:t>1. Понятие источника научной информации и его виды</w:t>
      </w:r>
      <w:r w:rsidRPr="005958A6">
        <w:rPr>
          <w:b/>
          <w:bCs/>
          <w:color w:val="000000"/>
        </w:rPr>
        <w:br/>
      </w:r>
      <w:r w:rsidRPr="005958A6">
        <w:rPr>
          <w:b/>
          <w:bCs/>
          <w:color w:val="000000"/>
          <w:shd w:val="clear" w:color="auto" w:fill="FFFFFF"/>
        </w:rPr>
        <w:t>Источник научной информации</w:t>
      </w:r>
      <w:r w:rsidRPr="005378BE">
        <w:rPr>
          <w:color w:val="000000"/>
        </w:rPr>
        <w:t> </w:t>
      </w:r>
      <w:r w:rsidRPr="005958A6">
        <w:rPr>
          <w:color w:val="000000"/>
          <w:shd w:val="clear" w:color="auto" w:fill="FFFFFF"/>
        </w:rPr>
        <w:t>– это условное обозначение научного документа или издания, которые служат не только важнейшими источниками, но и средством передачи научной информации в пространстве и времени. </w:t>
      </w:r>
      <w:r w:rsidRPr="005958A6">
        <w:rPr>
          <w:color w:val="000000"/>
        </w:rPr>
        <w:br/>
      </w:r>
      <w:r w:rsidRPr="005958A6">
        <w:rPr>
          <w:b/>
          <w:color w:val="000000"/>
          <w:shd w:val="clear" w:color="auto" w:fill="FFFFFF"/>
        </w:rPr>
        <w:t>Неопубликованные документы</w:t>
      </w:r>
      <w:r w:rsidRPr="005958A6">
        <w:rPr>
          <w:color w:val="000000"/>
          <w:shd w:val="clear" w:color="auto" w:fill="FFFFFF"/>
        </w:rPr>
        <w:t xml:space="preserve"> – это документы, не прошедшие редакционно-издательскую обработку и существующие на правах рукописи: отчеты о научно-исследовательских работах, диссертации, описания алгоритмов и программ, проекты, сметы.</w:t>
      </w:r>
      <w:r w:rsidRPr="005958A6">
        <w:rPr>
          <w:color w:val="000000"/>
        </w:rPr>
        <w:br/>
      </w:r>
      <w:r w:rsidRPr="005958A6">
        <w:rPr>
          <w:b/>
          <w:bCs/>
          <w:color w:val="000000"/>
          <w:shd w:val="clear" w:color="auto" w:fill="FFFFFF"/>
        </w:rPr>
        <w:t>2. Документальные источники информации</w:t>
      </w:r>
      <w:r w:rsidRPr="005378BE">
        <w:rPr>
          <w:b/>
          <w:bCs/>
          <w:color w:val="000000"/>
        </w:rPr>
        <w:t> </w:t>
      </w:r>
      <w:r w:rsidRPr="005958A6">
        <w:rPr>
          <w:b/>
          <w:bCs/>
          <w:color w:val="000000"/>
          <w:shd w:val="clear" w:color="auto" w:fill="FFFFFF"/>
        </w:rPr>
        <w:t>и их основные виды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>Под «</w:t>
      </w:r>
      <w:r w:rsidRPr="005958A6">
        <w:rPr>
          <w:b/>
          <w:color w:val="000000"/>
          <w:shd w:val="clear" w:color="auto" w:fill="FFFFFF"/>
        </w:rPr>
        <w:t>источником научной информации»</w:t>
      </w:r>
      <w:r w:rsidRPr="005958A6">
        <w:rPr>
          <w:color w:val="000000"/>
          <w:shd w:val="clear" w:color="auto" w:fill="FFFFFF"/>
        </w:rPr>
        <w:t xml:space="preserve"> понимается документ, содержащий какое-то сообщение, а отнюдь не библиотека или информационный орган, откуда он получен.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b/>
          <w:bCs/>
          <w:i/>
          <w:iCs/>
          <w:color w:val="000000"/>
          <w:shd w:val="clear" w:color="auto" w:fill="FFFFFF"/>
        </w:rPr>
        <w:t>По форме научные документы различают:</w:t>
      </w:r>
    </w:p>
    <w:p w:rsidR="00300270" w:rsidRPr="005958A6" w:rsidRDefault="00300270" w:rsidP="00300270">
      <w:pPr>
        <w:numPr>
          <w:ilvl w:val="0"/>
          <w:numId w:val="18"/>
        </w:num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>текстовые (книги, журналы, рукописи и т.д.);</w:t>
      </w:r>
    </w:p>
    <w:p w:rsidR="00300270" w:rsidRPr="005958A6" w:rsidRDefault="00300270" w:rsidP="00300270">
      <w:pPr>
        <w:numPr>
          <w:ilvl w:val="0"/>
          <w:numId w:val="18"/>
        </w:num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>графические или изобразительные (чертежи, схемы, графики, планы, карты, диаграммы и т.п.);</w:t>
      </w:r>
    </w:p>
    <w:p w:rsidR="00300270" w:rsidRPr="005958A6" w:rsidRDefault="00300270" w:rsidP="00300270">
      <w:pPr>
        <w:numPr>
          <w:ilvl w:val="0"/>
          <w:numId w:val="18"/>
        </w:num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>аудиовизуальные (звукозаписи, кинофильмы, диапозитивы и др.)</w:t>
      </w:r>
    </w:p>
    <w:p w:rsidR="00300270" w:rsidRPr="005378BE" w:rsidRDefault="00300270" w:rsidP="00300270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5958A6">
        <w:rPr>
          <w:b/>
          <w:bCs/>
          <w:color w:val="000000"/>
          <w:shd w:val="clear" w:color="auto" w:fill="FFFFFF"/>
        </w:rPr>
        <w:t>3.Основные виды источников научной информации. </w:t>
      </w:r>
      <w:r w:rsidRPr="005958A6">
        <w:rPr>
          <w:color w:val="000000"/>
        </w:rPr>
        <w:br/>
      </w:r>
      <w:r w:rsidRPr="005958A6">
        <w:rPr>
          <w:b/>
          <w:bCs/>
          <w:i/>
          <w:iCs/>
          <w:color w:val="000000"/>
          <w:shd w:val="clear" w:color="auto" w:fill="FFFFFF"/>
        </w:rPr>
        <w:t>Научная книга</w:t>
      </w:r>
      <w:r w:rsidRPr="005378BE">
        <w:rPr>
          <w:color w:val="000000"/>
        </w:rPr>
        <w:t> </w:t>
      </w:r>
      <w:r w:rsidRPr="005958A6">
        <w:rPr>
          <w:color w:val="000000"/>
          <w:shd w:val="clear" w:color="auto" w:fill="FFFFFF"/>
        </w:rPr>
        <w:t xml:space="preserve">- важнейшее средство обобщения научной информации, содержащее результаты теоретических и (или) экспериментальных исследований, а также научно подготовленные к публикации памятники культуры и исторические документы. </w:t>
      </w:r>
      <w:r w:rsidRPr="005958A6">
        <w:rPr>
          <w:color w:val="000000"/>
        </w:rPr>
        <w:br/>
      </w:r>
      <w:r w:rsidRPr="005958A6">
        <w:rPr>
          <w:b/>
          <w:bCs/>
          <w:i/>
          <w:iCs/>
          <w:color w:val="000000"/>
          <w:shd w:val="clear" w:color="auto" w:fill="FFFFFF"/>
        </w:rPr>
        <w:t>Монография</w:t>
      </w:r>
      <w:r w:rsidRPr="005378BE">
        <w:rPr>
          <w:i/>
          <w:iCs/>
          <w:color w:val="000000"/>
        </w:rPr>
        <w:t> </w:t>
      </w:r>
      <w:r w:rsidRPr="005958A6">
        <w:rPr>
          <w:color w:val="000000"/>
          <w:shd w:val="clear" w:color="auto" w:fill="FFFFFF"/>
        </w:rPr>
        <w:t>- это научное издание, состоящее из одного произведения, содержащего полное и всестороннее</w:t>
      </w:r>
      <w:r w:rsidRPr="005378BE">
        <w:rPr>
          <w:color w:val="000000"/>
        </w:rPr>
        <w:t> </w:t>
      </w:r>
      <w:r w:rsidRPr="005958A6">
        <w:rPr>
          <w:color w:val="000000"/>
        </w:rPr>
        <w:t>исследование одной проблемы или темы, выполненное одним или несколькими авторами (исполнителями). Назначение монографии - ввести в систему научных коммуникаций фундаментально подытоживающую научную информацию в определенной области и служить основой для разрешения новых проблем.</w:t>
      </w:r>
      <w:r w:rsidRPr="005958A6">
        <w:rPr>
          <w:color w:val="000000"/>
        </w:rPr>
        <w:br/>
      </w:r>
      <w:r w:rsidRPr="005958A6">
        <w:rPr>
          <w:b/>
          <w:i/>
          <w:iCs/>
          <w:color w:val="000000"/>
        </w:rPr>
        <w:t>Тезисы докладов научной конференции</w:t>
      </w:r>
      <w:r w:rsidRPr="005958A6">
        <w:rPr>
          <w:i/>
          <w:iCs/>
          <w:color w:val="000000"/>
        </w:rPr>
        <w:t xml:space="preserve"> -</w:t>
      </w:r>
      <w:r w:rsidRPr="005378BE">
        <w:rPr>
          <w:color w:val="000000"/>
        </w:rPr>
        <w:t> </w:t>
      </w:r>
      <w:r w:rsidRPr="005958A6">
        <w:rPr>
          <w:color w:val="000000"/>
        </w:rPr>
        <w:t xml:space="preserve">научное издание в виде сборника, состоящего из материалов предварительного характера (рефератов, аннотаций докладов и/или сообщений) и изданного до начала конференции. </w:t>
      </w:r>
    </w:p>
    <w:p w:rsidR="00300270" w:rsidRPr="005378BE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b/>
          <w:bCs/>
          <w:i/>
          <w:iCs/>
          <w:color w:val="000000"/>
          <w:shd w:val="clear" w:color="auto" w:fill="FFFFFF"/>
        </w:rPr>
        <w:t>Материалы конференции</w:t>
      </w:r>
      <w:r w:rsidRPr="005378BE">
        <w:rPr>
          <w:color w:val="000000"/>
        </w:rPr>
        <w:t> </w:t>
      </w:r>
      <w:r w:rsidRPr="005958A6">
        <w:rPr>
          <w:color w:val="000000"/>
          <w:shd w:val="clear" w:color="auto" w:fill="FFFFFF"/>
        </w:rPr>
        <w:t xml:space="preserve">- разовый сборник, выпускаемый по итогам конференции (научной, научно-практической, научно-методической и т.п.) и составленный из докладов, выступлений, решений конференции, ее рекомендаций, обращений и других материалов. </w:t>
      </w:r>
      <w:r w:rsidRPr="005958A6">
        <w:rPr>
          <w:color w:val="000000"/>
        </w:rPr>
        <w:br/>
      </w:r>
      <w:r w:rsidRPr="005958A6">
        <w:rPr>
          <w:b/>
          <w:i/>
          <w:iCs/>
          <w:color w:val="000000"/>
        </w:rPr>
        <w:t>Учебник</w:t>
      </w:r>
      <w:r w:rsidRPr="005378BE">
        <w:rPr>
          <w:b/>
          <w:i/>
          <w:iCs/>
          <w:color w:val="000000"/>
        </w:rPr>
        <w:t> </w:t>
      </w:r>
      <w:r w:rsidRPr="005958A6">
        <w:rPr>
          <w:color w:val="000000"/>
        </w:rPr>
        <w:t xml:space="preserve">- основное учебное издание по дисциплине, которое содержит, прежде всего, базовые знания предмета. Материал учебника организован таким образом, чтобы обучаемый имел возможность самостоятельно освоить смысл изложения. </w:t>
      </w:r>
    </w:p>
    <w:p w:rsidR="00300270" w:rsidRPr="005378BE" w:rsidRDefault="00300270" w:rsidP="00300270">
      <w:pPr>
        <w:spacing w:before="100" w:beforeAutospacing="1" w:after="100" w:afterAutospacing="1"/>
        <w:contextualSpacing/>
        <w:jc w:val="both"/>
        <w:rPr>
          <w:color w:val="000000"/>
          <w:shd w:val="clear" w:color="auto" w:fill="FFFFFF"/>
        </w:rPr>
      </w:pPr>
      <w:r w:rsidRPr="005958A6">
        <w:rPr>
          <w:b/>
          <w:bCs/>
          <w:i/>
          <w:iCs/>
          <w:color w:val="000000"/>
          <w:shd w:val="clear" w:color="auto" w:fill="FFFFFF"/>
        </w:rPr>
        <w:lastRenderedPageBreak/>
        <w:t>Газета</w:t>
      </w:r>
      <w:r w:rsidRPr="005378BE">
        <w:rPr>
          <w:b/>
          <w:bCs/>
          <w:color w:val="000000"/>
        </w:rPr>
        <w:t> </w:t>
      </w:r>
      <w:r w:rsidRPr="005958A6">
        <w:rPr>
          <w:color w:val="000000"/>
          <w:shd w:val="clear" w:color="auto" w:fill="FFFFFF"/>
        </w:rPr>
        <w:t>- это периодическое издание, выходящее через краткие промежутки времени, содержащее официальные материалы, оперативную информацию и статьи по актуальным общественно-политическим, научным, производственным и другим вопросам, а также литературные произведения и рекламу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b/>
          <w:bCs/>
          <w:i/>
          <w:iCs/>
          <w:color w:val="000000"/>
          <w:shd w:val="clear" w:color="auto" w:fill="FFFFFF"/>
        </w:rPr>
        <w:t>Журналом</w:t>
      </w:r>
      <w:r w:rsidRPr="005378BE">
        <w:rPr>
          <w:color w:val="000000"/>
        </w:rPr>
        <w:t> </w:t>
      </w:r>
      <w:r w:rsidRPr="005958A6">
        <w:rPr>
          <w:color w:val="000000"/>
          <w:shd w:val="clear" w:color="auto" w:fill="FFFFFF"/>
        </w:rPr>
        <w:t>– это периодическое журнальное издание, которое содержит статьи и рефераты по различным общественно-политическим, научным, производственным и другим вопросам, а также литературные произведения и рекламу, имеющее постоянную рубрикацию, официально утвержденное в качестве данного вида издания.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b/>
          <w:bCs/>
          <w:color w:val="000000"/>
          <w:shd w:val="clear" w:color="auto" w:fill="FFFFFF"/>
        </w:rPr>
        <w:t>4.Электронные источники информации и работа с ними</w:t>
      </w:r>
    </w:p>
    <w:p w:rsidR="00300270" w:rsidRPr="005378BE" w:rsidRDefault="00300270" w:rsidP="00300270">
      <w:pPr>
        <w:spacing w:before="100" w:beforeAutospacing="1" w:after="100" w:afterAutospacing="1"/>
        <w:contextualSpacing/>
        <w:jc w:val="both"/>
        <w:rPr>
          <w:color w:val="000000"/>
          <w:shd w:val="clear" w:color="auto" w:fill="FFFFFF"/>
        </w:rPr>
      </w:pPr>
      <w:r w:rsidRPr="005958A6">
        <w:rPr>
          <w:b/>
          <w:bCs/>
          <w:i/>
          <w:iCs/>
          <w:color w:val="000000"/>
          <w:shd w:val="clear" w:color="auto" w:fill="FFFFFF"/>
        </w:rPr>
        <w:t>В настоящее время из существующих видов электронных источников можно выделить следующие</w:t>
      </w:r>
      <w:r w:rsidRPr="005958A6">
        <w:rPr>
          <w:color w:val="000000"/>
          <w:shd w:val="clear" w:color="auto" w:fill="FFFFFF"/>
        </w:rPr>
        <w:t>: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 xml:space="preserve"> электронные версии периодических журналов и газет, электронные книги, компьютерные конференции, базы данных на КОД, глобальные информационные сети, электронные библиотеки, электронные СМИ (телевидение, радио).</w:t>
      </w:r>
    </w:p>
    <w:p w:rsidR="00300270" w:rsidRPr="005378BE" w:rsidRDefault="00300270" w:rsidP="00300270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5958A6">
        <w:rPr>
          <w:b/>
          <w:bCs/>
          <w:i/>
          <w:iCs/>
          <w:color w:val="000000"/>
          <w:shd w:val="clear" w:color="auto" w:fill="FFFFFF"/>
        </w:rPr>
        <w:t>Электронная библиотека</w:t>
      </w:r>
      <w:r w:rsidRPr="005378BE">
        <w:rPr>
          <w:color w:val="000000"/>
        </w:rPr>
        <w:t> </w:t>
      </w:r>
      <w:r w:rsidRPr="005958A6">
        <w:rPr>
          <w:color w:val="000000"/>
          <w:shd w:val="clear" w:color="auto" w:fill="FFFFFF"/>
        </w:rPr>
        <w:t>– цифровая библиотека, вид автоматизированной информационной системы, в которой полнотекстовые и мультимедийные документы хранятся и могут использоваться в электронной форме, причем программными средствами обеспечивается единый интерфейс доступа из одной точки к электронным документам, содержащим тексты и изображения.</w:t>
      </w:r>
      <w:r w:rsidRPr="005958A6">
        <w:rPr>
          <w:color w:val="000000"/>
        </w:rPr>
        <w:br/>
      </w:r>
      <w:r w:rsidRPr="005958A6">
        <w:rPr>
          <w:b/>
          <w:bCs/>
          <w:i/>
          <w:iCs/>
          <w:color w:val="000000"/>
          <w:shd w:val="clear" w:color="auto" w:fill="FFFFFF"/>
        </w:rPr>
        <w:t>Интернет</w:t>
      </w:r>
      <w:r w:rsidRPr="005378BE">
        <w:rPr>
          <w:color w:val="000000"/>
        </w:rPr>
        <w:t> </w:t>
      </w:r>
      <w:r w:rsidRPr="005958A6">
        <w:rPr>
          <w:color w:val="000000"/>
          <w:shd w:val="clear" w:color="auto" w:fill="FFFFFF"/>
        </w:rPr>
        <w:t xml:space="preserve">- глобальное информационное пространство, основанное на самых передовых технологиях, обладающее широким спектром информационных и коммуникационных ресурсов, содержащее колоссальные объемы данных. Появление Интернета принято связывать с 1969 г. </w:t>
      </w:r>
      <w:r w:rsidRPr="005958A6">
        <w:rPr>
          <w:b/>
          <w:bCs/>
          <w:i/>
          <w:iCs/>
          <w:color w:val="000000"/>
          <w:shd w:val="clear" w:color="auto" w:fill="FFFFFF"/>
        </w:rPr>
        <w:t>Можно выделить три направления использования Интернета для научной работы:</w:t>
      </w:r>
      <w:r w:rsidRPr="005378BE">
        <w:rPr>
          <w:color w:val="000000"/>
        </w:rPr>
        <w:t> </w:t>
      </w:r>
    </w:p>
    <w:p w:rsidR="00300270" w:rsidRPr="005378BE" w:rsidRDefault="00300270" w:rsidP="00300270">
      <w:pPr>
        <w:spacing w:before="100" w:beforeAutospacing="1" w:after="100" w:afterAutospacing="1"/>
        <w:contextualSpacing/>
        <w:jc w:val="both"/>
        <w:rPr>
          <w:color w:val="000000"/>
          <w:shd w:val="clear" w:color="auto" w:fill="FFFFFF"/>
        </w:rPr>
      </w:pPr>
      <w:r w:rsidRPr="005958A6">
        <w:rPr>
          <w:color w:val="000000"/>
          <w:shd w:val="clear" w:color="auto" w:fill="FFFFFF"/>
        </w:rPr>
        <w:t xml:space="preserve">источник информации; </w:t>
      </w:r>
    </w:p>
    <w:p w:rsidR="00300270" w:rsidRDefault="00300270" w:rsidP="00300270">
      <w:pPr>
        <w:spacing w:before="100" w:beforeAutospacing="1" w:after="100" w:afterAutospacing="1"/>
        <w:contextualSpacing/>
        <w:jc w:val="both"/>
        <w:rPr>
          <w:color w:val="000000"/>
          <w:shd w:val="clear" w:color="auto" w:fill="FFFFFF"/>
        </w:rPr>
      </w:pPr>
      <w:r w:rsidRPr="005958A6">
        <w:rPr>
          <w:color w:val="000000"/>
          <w:shd w:val="clear" w:color="auto" w:fill="FFFFFF"/>
        </w:rPr>
        <w:t xml:space="preserve">средство обмена информацией; </w:t>
      </w:r>
      <w:r>
        <w:rPr>
          <w:color w:val="000000"/>
          <w:shd w:val="clear" w:color="auto" w:fill="FFFFFF"/>
        </w:rPr>
        <w:t xml:space="preserve">     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color w:val="000000"/>
          <w:shd w:val="clear" w:color="auto" w:fill="FFFFFF"/>
        </w:rPr>
      </w:pPr>
      <w:r w:rsidRPr="005958A6">
        <w:rPr>
          <w:color w:val="000000"/>
          <w:shd w:val="clear" w:color="auto" w:fill="FFFFFF"/>
        </w:rPr>
        <w:t>место размещения личной информации.</w:t>
      </w:r>
    </w:p>
    <w:p w:rsidR="00300270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b/>
          <w:color w:val="000000"/>
          <w:sz w:val="28"/>
          <w:szCs w:val="28"/>
        </w:rPr>
      </w:pP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b/>
          <w:bCs/>
          <w:color w:val="000000"/>
        </w:rPr>
        <w:t>Библиографическое оформление источников информаци</w:t>
      </w:r>
      <w:r w:rsidRPr="005378BE">
        <w:rPr>
          <w:b/>
          <w:bCs/>
          <w:color w:val="000000"/>
        </w:rPr>
        <w:t>и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>Библиографические ссылки и список использованной литературы составляют библиографический аппарат научных работ. Эта часть научного труда основывается на библиографическом описании документов.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>Библиографическая информация в научном тексте представлена в виде списка использованной литературы и библиографических ссылок.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b/>
          <w:bCs/>
          <w:i/>
          <w:iCs/>
          <w:color w:val="000000"/>
          <w:shd w:val="clear" w:color="auto" w:fill="FFFFFF"/>
        </w:rPr>
        <w:t>Оформление библиографической информации опирается на: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>ГОСТ 7.1-2003. Библиографическая запись. Библиографическое описание. Общие требования и правила составления.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>ГОСТ 7.0.5-2008 Библиографическая ссылка.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>Любая научная работа всегда основывается на результатах предыдущих исследований. Поэтому обязательной структурной частью любого научного произведения является информация об использованных источниках в виде библиографического списка.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>В научных произведениях присутствуют различные варианты наполнения библиографического списка: в список включают или всю использованную литературу, или только основную, или только цитированную.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b/>
          <w:bCs/>
          <w:i/>
          <w:iCs/>
          <w:color w:val="000000"/>
          <w:shd w:val="clear" w:color="auto" w:fill="FFFFFF"/>
        </w:rPr>
        <w:t>Варианты построения списка литературы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>Наибольшее распространение получили четыре варианта построения библиографического списка: систематическое, алфавитное, алфавитно-хронологическое, в порядке упоминания работ.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>Систематическое построение списка литературы. В этом случае документы внутри списка распределяются по видам, порядок которых заранее установлен:</w:t>
      </w:r>
    </w:p>
    <w:p w:rsidR="00300270" w:rsidRPr="005958A6" w:rsidRDefault="00300270" w:rsidP="00300270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 xml:space="preserve">официальные издания (конституция, указы, кодексы законов, постановления и распоряжения высших, региональных и муниципальных органов государственной </w:t>
      </w:r>
      <w:r w:rsidRPr="005958A6">
        <w:rPr>
          <w:color w:val="000000"/>
          <w:shd w:val="clear" w:color="auto" w:fill="FFFFFF"/>
        </w:rPr>
        <w:lastRenderedPageBreak/>
        <w:t>власти РФ; законодательные материалы и другие правовые документы государственных организаций России (до 1917 г.) и зарубежных стран;</w:t>
      </w:r>
    </w:p>
    <w:p w:rsidR="00300270" w:rsidRPr="005958A6" w:rsidRDefault="00300270" w:rsidP="00300270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>источники (перечень давался выше);</w:t>
      </w:r>
    </w:p>
    <w:p w:rsidR="00300270" w:rsidRPr="005958A6" w:rsidRDefault="00300270" w:rsidP="00300270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>научные документы (монографии, сборники статей, учебные пособия, статьи из сборников и научных журналов);</w:t>
      </w:r>
    </w:p>
    <w:p w:rsidR="00300270" w:rsidRPr="005958A6" w:rsidRDefault="00300270" w:rsidP="00300270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proofErr w:type="spellStart"/>
      <w:r w:rsidRPr="005958A6">
        <w:rPr>
          <w:color w:val="000000"/>
          <w:shd w:val="clear" w:color="auto" w:fill="FFFFFF"/>
        </w:rPr>
        <w:t>cпециальные</w:t>
      </w:r>
      <w:proofErr w:type="spellEnd"/>
      <w:r w:rsidRPr="005958A6">
        <w:rPr>
          <w:color w:val="000000"/>
          <w:shd w:val="clear" w:color="auto" w:fill="FFFFFF"/>
        </w:rPr>
        <w:t xml:space="preserve"> виды нормативно-технических документов (государственные стандарты, информационные листы, прейскуранты).</w:t>
      </w:r>
    </w:p>
    <w:p w:rsidR="00300270" w:rsidRPr="005958A6" w:rsidRDefault="00300270" w:rsidP="00300270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/>
        </w:rPr>
      </w:pPr>
      <w:r w:rsidRPr="005958A6">
        <w:rPr>
          <w:color w:val="000000"/>
          <w:shd w:val="clear" w:color="auto" w:fill="FFFFFF"/>
        </w:rPr>
        <w:t>Источником информации для составления библиографического описания является документ в целом. Библиографические сведения указывают в описании в том виде, в каком они даны в источнике информации.</w:t>
      </w:r>
      <w:r w:rsidRPr="005958A6">
        <w:rPr>
          <w:rFonts w:ascii="Tahoma" w:hAnsi="Tahoma" w:cs="Tahoma"/>
          <w:color w:val="000000"/>
        </w:rPr>
        <w:br/>
      </w:r>
    </w:p>
    <w:p w:rsidR="00300270" w:rsidRPr="007C12A7" w:rsidRDefault="00300270" w:rsidP="0030027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</w:rPr>
      </w:pPr>
    </w:p>
    <w:p w:rsidR="00300270" w:rsidRPr="007C12A7" w:rsidRDefault="00300270" w:rsidP="00300270">
      <w:pPr>
        <w:contextualSpacing/>
        <w:rPr>
          <w:b/>
        </w:rPr>
      </w:pPr>
      <w:r w:rsidRPr="007C12A7">
        <w:rPr>
          <w:b/>
        </w:rPr>
        <w:t>ЗАДАНИЕ 1.</w:t>
      </w:r>
    </w:p>
    <w:p w:rsidR="00300270" w:rsidRDefault="00300270" w:rsidP="00300270">
      <w:pPr>
        <w:spacing w:before="100" w:beforeAutospacing="1" w:after="100" w:afterAutospacing="1"/>
        <w:contextualSpacing/>
        <w:jc w:val="both"/>
        <w:rPr>
          <w:bCs/>
          <w:i/>
          <w:color w:val="000000"/>
          <w:shd w:val="clear" w:color="auto" w:fill="FFFFFF"/>
        </w:rPr>
      </w:pPr>
      <w:r w:rsidRPr="007C12A7">
        <w:rPr>
          <w:bCs/>
          <w:i/>
        </w:rPr>
        <w:t xml:space="preserve">Составьте </w:t>
      </w:r>
      <w:r w:rsidRPr="007C12A7">
        <w:rPr>
          <w:bCs/>
          <w:i/>
          <w:color w:val="000000"/>
          <w:shd w:val="clear" w:color="auto" w:fill="FFFFFF"/>
        </w:rPr>
        <w:t>библиографический список по образцу для реферата по теме «РЕЛИГИЯ»</w:t>
      </w:r>
    </w:p>
    <w:p w:rsidR="00300270" w:rsidRDefault="00300270" w:rsidP="00300270">
      <w:pPr>
        <w:spacing w:before="100" w:beforeAutospacing="1" w:after="100" w:afterAutospacing="1"/>
        <w:contextualSpacing/>
        <w:jc w:val="both"/>
        <w:rPr>
          <w:bCs/>
          <w:i/>
          <w:color w:val="000000"/>
          <w:shd w:val="clear" w:color="auto" w:fill="FFFFFF"/>
        </w:rPr>
      </w:pPr>
    </w:p>
    <w:p w:rsidR="00300270" w:rsidRPr="007C12A7" w:rsidRDefault="00300270" w:rsidP="0030027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</w:rPr>
      </w:pPr>
    </w:p>
    <w:p w:rsidR="00300270" w:rsidRPr="007C12A7" w:rsidRDefault="00300270" w:rsidP="00300270">
      <w:pPr>
        <w:contextualSpacing/>
        <w:rPr>
          <w:b/>
        </w:rPr>
      </w:pPr>
      <w:r>
        <w:rPr>
          <w:b/>
        </w:rPr>
        <w:t>ЗАДАНИЕ 2.</w:t>
      </w:r>
    </w:p>
    <w:p w:rsidR="00300270" w:rsidRPr="0045297B" w:rsidRDefault="00300270" w:rsidP="00300270">
      <w:pPr>
        <w:jc w:val="center"/>
        <w:rPr>
          <w:b/>
        </w:rPr>
      </w:pPr>
      <w:r w:rsidRPr="0045297B">
        <w:rPr>
          <w:b/>
        </w:rPr>
        <w:t>Какие суждения верны?</w:t>
      </w:r>
    </w:p>
    <w:p w:rsidR="00300270" w:rsidRPr="0045297B" w:rsidRDefault="00300270" w:rsidP="00300270">
      <w:pPr>
        <w:jc w:val="center"/>
        <w:rPr>
          <w:b/>
        </w:rPr>
      </w:pPr>
      <w:r w:rsidRPr="0045297B">
        <w:rPr>
          <w:b/>
        </w:rPr>
        <w:t>Прочитайте внимательно каждое суждение. Если суждение верно, то поставьте рядом с этим суждением плюс.</w:t>
      </w:r>
    </w:p>
    <w:p w:rsidR="00300270" w:rsidRPr="0045297B" w:rsidRDefault="00300270" w:rsidP="00300270">
      <w:r w:rsidRPr="0045297B">
        <w:t>1. Проект – это самостоятельная исследовательская деятельность, направленная на достижение поставленной цели или проблемы.</w:t>
      </w:r>
    </w:p>
    <w:p w:rsidR="00300270" w:rsidRPr="0045297B" w:rsidRDefault="00300270" w:rsidP="00300270">
      <w:r w:rsidRPr="0045297B">
        <w:t xml:space="preserve">2. </w:t>
      </w:r>
      <w:r w:rsidRPr="0045297B">
        <w:rPr>
          <w:lang w:val="en-US"/>
        </w:rPr>
        <w:t>MS</w:t>
      </w:r>
      <w:r w:rsidRPr="0045297B">
        <w:t xml:space="preserve"> </w:t>
      </w:r>
      <w:r w:rsidRPr="0045297B">
        <w:rPr>
          <w:lang w:val="en-US"/>
        </w:rPr>
        <w:t>PowerPoint</w:t>
      </w:r>
      <w:r w:rsidRPr="0045297B">
        <w:t xml:space="preserve"> – программа для создания текстовых документов.</w:t>
      </w:r>
    </w:p>
    <w:p w:rsidR="00300270" w:rsidRPr="0045297B" w:rsidRDefault="00300270" w:rsidP="00300270">
      <w:r w:rsidRPr="0045297B">
        <w:t>3. Гипотеза – это предположение или догадка, утверждение, предполагающее доказательство.</w:t>
      </w:r>
    </w:p>
    <w:p w:rsidR="00300270" w:rsidRPr="0045297B" w:rsidRDefault="00300270" w:rsidP="00300270">
      <w:r w:rsidRPr="0045297B">
        <w:t>4. Гипотеза – это предположение или догадка, утверждение, не предполагающее доказательство.</w:t>
      </w:r>
    </w:p>
    <w:p w:rsidR="00300270" w:rsidRPr="0045297B" w:rsidRDefault="00300270" w:rsidP="00300270">
      <w:r w:rsidRPr="0045297B">
        <w:t>5. Цель проекта – это конечный результата, которого вы бы хотели достичь при завершении проекта.</w:t>
      </w:r>
    </w:p>
    <w:p w:rsidR="00300270" w:rsidRPr="0045297B" w:rsidRDefault="00300270" w:rsidP="00300270">
      <w:r w:rsidRPr="0045297B">
        <w:t>6. В презентации необходимо указывать использованные источники.</w:t>
      </w:r>
    </w:p>
    <w:p w:rsidR="00300270" w:rsidRPr="0045297B" w:rsidRDefault="00300270" w:rsidP="00300270">
      <w:r w:rsidRPr="0045297B">
        <w:t>7. Анимация появляется в презентации автоматически.</w:t>
      </w:r>
    </w:p>
    <w:p w:rsidR="00300270" w:rsidRPr="0045297B" w:rsidRDefault="00300270" w:rsidP="00300270">
      <w:r w:rsidRPr="0045297B">
        <w:t xml:space="preserve">8. Календарь, буклет можно сделать в программе </w:t>
      </w:r>
      <w:r w:rsidRPr="0045297B">
        <w:rPr>
          <w:lang w:val="en-US"/>
        </w:rPr>
        <w:t>MS</w:t>
      </w:r>
      <w:r w:rsidRPr="0045297B">
        <w:t xml:space="preserve">  </w:t>
      </w:r>
      <w:r w:rsidRPr="0045297B">
        <w:rPr>
          <w:lang w:val="en-US"/>
        </w:rPr>
        <w:t>Publisher</w:t>
      </w:r>
      <w:r w:rsidRPr="0045297B">
        <w:t>.</w:t>
      </w:r>
    </w:p>
    <w:p w:rsidR="00300270" w:rsidRPr="0045297B" w:rsidRDefault="00300270" w:rsidP="00300270">
      <w:r w:rsidRPr="0045297B">
        <w:t>9. На слайде необходимо размещать много текста мелкого шрифта.</w:t>
      </w:r>
    </w:p>
    <w:p w:rsidR="00300270" w:rsidRDefault="00300270" w:rsidP="00300270">
      <w:pPr>
        <w:spacing w:before="100" w:beforeAutospacing="1" w:after="100" w:afterAutospacing="1"/>
        <w:contextualSpacing/>
        <w:jc w:val="both"/>
        <w:rPr>
          <w:i/>
          <w:color w:val="000000"/>
        </w:rPr>
      </w:pPr>
      <w:r w:rsidRPr="0045297B">
        <w:t>10. Наблюдение, эксперимент, измерение, анкетирование – это методы исследования.</w:t>
      </w:r>
    </w:p>
    <w:p w:rsidR="00300270" w:rsidRPr="007D1455" w:rsidRDefault="00300270" w:rsidP="00300270">
      <w:pPr>
        <w:spacing w:before="100" w:beforeAutospacing="1" w:after="100" w:afterAutospacing="1"/>
        <w:contextualSpacing/>
        <w:jc w:val="both"/>
        <w:rPr>
          <w:i/>
          <w:color w:val="000000"/>
        </w:rPr>
      </w:pPr>
    </w:p>
    <w:p w:rsidR="00300270" w:rsidRPr="005411F6" w:rsidRDefault="00300270" w:rsidP="00300270">
      <w:pPr>
        <w:rPr>
          <w:b/>
        </w:rPr>
      </w:pPr>
      <w:r>
        <w:rPr>
          <w:b/>
        </w:rPr>
        <w:t xml:space="preserve">Практическое занятие. </w:t>
      </w:r>
      <w:r w:rsidRPr="005411F6">
        <w:rPr>
          <w:b/>
        </w:rPr>
        <w:t>Отработка методов информации в Интернете</w:t>
      </w:r>
      <w:r>
        <w:rPr>
          <w:b/>
        </w:rPr>
        <w:t>.</w:t>
      </w:r>
    </w:p>
    <w:p w:rsidR="00300270" w:rsidRPr="0041003C" w:rsidRDefault="00300270" w:rsidP="00300270">
      <w:pPr>
        <w:widowControl w:val="0"/>
        <w:contextualSpacing/>
      </w:pPr>
      <w:r w:rsidRPr="005411F6">
        <w:rPr>
          <w:b/>
        </w:rPr>
        <w:t>Задание 1.</w:t>
      </w:r>
      <w:r>
        <w:t xml:space="preserve"> О</w:t>
      </w:r>
      <w:r w:rsidRPr="0041003C">
        <w:t>тработка приемов работы по сбору и анализу  информации для проек</w:t>
      </w:r>
      <w:r>
        <w:t>тной деятельности в Интернете.</w:t>
      </w:r>
    </w:p>
    <w:p w:rsidR="00300270" w:rsidRPr="0041003C" w:rsidRDefault="00300270" w:rsidP="00300270">
      <w:pPr>
        <w:contextualSpacing/>
        <w:jc w:val="both"/>
      </w:pPr>
      <w:r w:rsidRPr="00863797">
        <w:rPr>
          <w:b/>
        </w:rPr>
        <w:t>Задание 2.</w:t>
      </w:r>
      <w:r>
        <w:rPr>
          <w:sz w:val="28"/>
          <w:szCs w:val="28"/>
        </w:rPr>
        <w:t xml:space="preserve"> </w:t>
      </w:r>
      <w:r w:rsidRPr="0041003C">
        <w:t xml:space="preserve">Работа </w:t>
      </w:r>
      <w:proofErr w:type="gramStart"/>
      <w:r w:rsidRPr="0041003C">
        <w:t>с  справочно</w:t>
      </w:r>
      <w:proofErr w:type="gramEnd"/>
      <w:r w:rsidRPr="0041003C">
        <w:t>-информационной литературой (энциклопедия, энциклопедический словарь, справочник, терминологический словарь, толковый словарь) научной литературой (монография, сборник научных трудов, тезисы докладов, научные журналы, диссертации). Библиография  и  аннотация,  виды  аннотаций:  справочные, рекомендательные, общие, специализированные, аналитические.</w:t>
      </w:r>
    </w:p>
    <w:p w:rsidR="00300270" w:rsidRPr="0041003C" w:rsidRDefault="00300270" w:rsidP="00300270">
      <w:pPr>
        <w:contextualSpacing/>
        <w:jc w:val="both"/>
      </w:pPr>
      <w:r w:rsidRPr="005411F6">
        <w:rPr>
          <w:b/>
        </w:rPr>
        <w:t>Задание 3</w:t>
      </w:r>
      <w:r w:rsidRPr="0041003C">
        <w:rPr>
          <w:b/>
        </w:rPr>
        <w:t>.</w:t>
      </w:r>
      <w:r w:rsidRPr="0041003C">
        <w:t xml:space="preserve"> Составление плана информационного текста. Формулирование пунктов плана. Основная  часть плана, поиск источников и литературы, отбор фактического материала.</w:t>
      </w:r>
    </w:p>
    <w:p w:rsidR="00300270" w:rsidRPr="0041003C" w:rsidRDefault="00300270" w:rsidP="00300270">
      <w:pPr>
        <w:contextualSpacing/>
        <w:jc w:val="both"/>
      </w:pPr>
      <w:r w:rsidRPr="0041003C">
        <w:rPr>
          <w:b/>
        </w:rPr>
        <w:t>3</w:t>
      </w:r>
      <w:r>
        <w:rPr>
          <w:b/>
        </w:rPr>
        <w:t>адан</w:t>
      </w:r>
      <w:r w:rsidRPr="005411F6">
        <w:rPr>
          <w:b/>
        </w:rPr>
        <w:t>и</w:t>
      </w:r>
      <w:r>
        <w:rPr>
          <w:b/>
        </w:rPr>
        <w:t>е</w:t>
      </w:r>
      <w:r w:rsidRPr="005411F6">
        <w:rPr>
          <w:b/>
        </w:rPr>
        <w:t xml:space="preserve"> 4</w:t>
      </w:r>
      <w:r w:rsidRPr="0041003C">
        <w:rPr>
          <w:b/>
        </w:rPr>
        <w:t>.</w:t>
      </w:r>
      <w:r w:rsidRPr="0041003C">
        <w:t xml:space="preserve">   Цитирование:   правила оформления цитат. Выписки из текст</w:t>
      </w:r>
      <w:r>
        <w:t>а</w:t>
      </w:r>
      <w:r w:rsidRPr="0041003C">
        <w:t xml:space="preserve">. Цитирование текста, пометки в тексте. </w:t>
      </w:r>
    </w:p>
    <w:p w:rsidR="00300270" w:rsidRDefault="00300270" w:rsidP="00300270">
      <w:pPr>
        <w:contextualSpacing/>
      </w:pPr>
      <w:r w:rsidRPr="00863797">
        <w:rPr>
          <w:b/>
        </w:rPr>
        <w:t>3адание 5</w:t>
      </w:r>
      <w:r w:rsidRPr="0041003C">
        <w:t>.Информационные ресурсы (интернет-технологии). Использование каталогов и поисковых программ.   Правила и техника безопасности информационного поиска в Интернете.</w:t>
      </w:r>
    </w:p>
    <w:p w:rsidR="00300270" w:rsidRPr="00343B3A" w:rsidRDefault="00300270" w:rsidP="00300270">
      <w:pPr>
        <w:contextualSpacing/>
      </w:pPr>
    </w:p>
    <w:p w:rsidR="00300270" w:rsidRPr="00343B3A" w:rsidRDefault="00300270" w:rsidP="00300270">
      <w:pPr>
        <w:contextualSpacing/>
      </w:pPr>
      <w:r w:rsidRPr="00343B3A">
        <w:rPr>
          <w:b/>
          <w:bCs/>
        </w:rPr>
        <w:t>Самостоятельная работа обучающихся:</w:t>
      </w:r>
    </w:p>
    <w:p w:rsidR="00300270" w:rsidRPr="00343B3A" w:rsidRDefault="00300270" w:rsidP="00300270">
      <w:pPr>
        <w:contextualSpacing/>
      </w:pPr>
      <w:r w:rsidRPr="00343B3A">
        <w:lastRenderedPageBreak/>
        <w:t>Поиск информации в Интернете.</w:t>
      </w:r>
    </w:p>
    <w:p w:rsidR="00300270" w:rsidRDefault="00300270" w:rsidP="00300270">
      <w:pPr>
        <w:contextualSpacing/>
      </w:pPr>
    </w:p>
    <w:p w:rsidR="00300270" w:rsidRPr="0041003C" w:rsidRDefault="00300270" w:rsidP="00300270">
      <w:pPr>
        <w:contextualSpacing/>
      </w:pPr>
    </w:p>
    <w:p w:rsidR="00300270" w:rsidRDefault="00300270" w:rsidP="00300270">
      <w:pPr>
        <w:jc w:val="center"/>
        <w:rPr>
          <w:b/>
          <w:bCs/>
        </w:rPr>
      </w:pPr>
      <w:r w:rsidRPr="00FD74FB">
        <w:rPr>
          <w:b/>
          <w:bCs/>
        </w:rPr>
        <w:t xml:space="preserve">Тема 4. Правила оформления </w:t>
      </w:r>
      <w:r>
        <w:rPr>
          <w:b/>
          <w:bCs/>
        </w:rPr>
        <w:t>работы (</w:t>
      </w:r>
      <w:r w:rsidRPr="00FD74FB">
        <w:rPr>
          <w:b/>
          <w:bCs/>
        </w:rPr>
        <w:t>проектов</w:t>
      </w:r>
      <w:r>
        <w:rPr>
          <w:b/>
          <w:bCs/>
        </w:rPr>
        <w:t>)</w:t>
      </w:r>
      <w:r w:rsidRPr="00FD74FB">
        <w:rPr>
          <w:b/>
          <w:bCs/>
        </w:rPr>
        <w:t>.</w:t>
      </w:r>
    </w:p>
    <w:p w:rsidR="00300270" w:rsidRPr="00882051" w:rsidRDefault="00300270" w:rsidP="00300270">
      <w:pPr>
        <w:ind w:firstLine="720"/>
        <w:jc w:val="both"/>
      </w:pPr>
      <w:r w:rsidRPr="00882051">
        <w:t>Содержание индивидуального проекта представляет собой составленный в определенном порядке развернутый перечень вопросов, которые должны быть освещены в каждом параграфе. Правильно построенное содержание служит организующим началом в работе обучающихся, помогает систематизировать материал, обеспечивает последовательность его изложения.</w:t>
      </w:r>
    </w:p>
    <w:p w:rsidR="00300270" w:rsidRPr="00882051" w:rsidRDefault="00300270" w:rsidP="00300270">
      <w:pPr>
        <w:ind w:firstLine="720"/>
        <w:jc w:val="both"/>
      </w:pPr>
      <w:r w:rsidRPr="00882051">
        <w:t>Содержание индивидуального проекта обучающийся составляет совместно с руководителем, с учетом замысла и индивидуального подхода.</w:t>
      </w:r>
    </w:p>
    <w:p w:rsidR="00300270" w:rsidRPr="00882051" w:rsidRDefault="00300270" w:rsidP="00300270">
      <w:pPr>
        <w:ind w:firstLine="720"/>
        <w:jc w:val="both"/>
      </w:pPr>
      <w:r w:rsidRPr="00882051">
        <w:t>Однако при всем многообразии индивидуальных подходов к содержанию проектов традиционным является следующий:</w:t>
      </w:r>
    </w:p>
    <w:p w:rsidR="00300270" w:rsidRPr="00882051" w:rsidRDefault="00300270" w:rsidP="00300270">
      <w:pPr>
        <w:ind w:firstLine="720"/>
        <w:jc w:val="both"/>
      </w:pPr>
      <w:r w:rsidRPr="00882051">
        <w:t>ВВЕДЕНИЕ</w:t>
      </w:r>
    </w:p>
    <w:p w:rsidR="00300270" w:rsidRPr="00882051" w:rsidRDefault="00300270" w:rsidP="00300270">
      <w:pPr>
        <w:ind w:firstLine="720"/>
        <w:jc w:val="both"/>
      </w:pPr>
      <w:r w:rsidRPr="00882051">
        <w:t xml:space="preserve">ОСНОВНАЯ ЧАСТЬ </w:t>
      </w:r>
    </w:p>
    <w:p w:rsidR="00300270" w:rsidRPr="00882051" w:rsidRDefault="00300270" w:rsidP="00300270">
      <w:pPr>
        <w:ind w:firstLine="720"/>
        <w:jc w:val="both"/>
      </w:pPr>
      <w:r w:rsidRPr="00882051">
        <w:t>1. (полное наименование главы)</w:t>
      </w:r>
    </w:p>
    <w:p w:rsidR="00300270" w:rsidRPr="00882051" w:rsidRDefault="00300270" w:rsidP="00300270">
      <w:pPr>
        <w:ind w:firstLine="720"/>
        <w:jc w:val="both"/>
      </w:pPr>
      <w:r w:rsidRPr="00882051">
        <w:t>2. (полное наименование главы)</w:t>
      </w:r>
    </w:p>
    <w:p w:rsidR="00300270" w:rsidRPr="00882051" w:rsidRDefault="00300270" w:rsidP="00300270">
      <w:pPr>
        <w:ind w:firstLine="720"/>
        <w:jc w:val="both"/>
      </w:pPr>
      <w:r w:rsidRPr="00882051">
        <w:t xml:space="preserve">ЗАКЛЮЧЕНИЕ </w:t>
      </w:r>
    </w:p>
    <w:p w:rsidR="00300270" w:rsidRPr="00882051" w:rsidRDefault="00300270" w:rsidP="00300270">
      <w:pPr>
        <w:ind w:firstLine="720"/>
        <w:jc w:val="both"/>
      </w:pPr>
      <w:r w:rsidRPr="00882051">
        <w:t>Список литературы</w:t>
      </w:r>
    </w:p>
    <w:p w:rsidR="00300270" w:rsidRPr="00882051" w:rsidRDefault="00300270" w:rsidP="00300270">
      <w:pPr>
        <w:ind w:firstLine="720"/>
        <w:jc w:val="both"/>
      </w:pPr>
      <w:r w:rsidRPr="00882051">
        <w:t>Приложения</w:t>
      </w:r>
    </w:p>
    <w:p w:rsidR="00300270" w:rsidRPr="00882051" w:rsidRDefault="00300270" w:rsidP="00300270">
      <w:pPr>
        <w:ind w:firstLine="720"/>
        <w:jc w:val="both"/>
      </w:pPr>
      <w:r w:rsidRPr="00882051">
        <w:t>Согласно традиционной структуре основная часть должна содержать не менее 2-3 глав.</w:t>
      </w:r>
    </w:p>
    <w:p w:rsidR="00300270" w:rsidRPr="00882051" w:rsidRDefault="00300270" w:rsidP="00300270">
      <w:pPr>
        <w:ind w:firstLine="720"/>
        <w:jc w:val="both"/>
      </w:pPr>
      <w:r w:rsidRPr="00882051">
        <w:t>Проработка источников сопровождается выписками, конспектированием. Выписки из текста делают обычно дословно, в виде цитаты. При этом выбирают наиболее важные, весомые высказывания, основные идеи, которые необходимо процитировать в индивидуальном проекте. Поэтому при выписке цитат и конспектировании следует сразу же делать ссылки: автор, название издания, место издания, издательство, год издания, номер страницы.</w:t>
      </w:r>
    </w:p>
    <w:p w:rsidR="00300270" w:rsidRPr="00882051" w:rsidRDefault="00300270" w:rsidP="00300270">
      <w:pPr>
        <w:ind w:firstLine="720"/>
        <w:jc w:val="both"/>
      </w:pPr>
      <w:r w:rsidRPr="00882051">
        <w:t xml:space="preserve">Собрав и изучив информационные источники и практический материал, обучающийся приступает к написанию индивидуального проекта. Это сложный этап работы над темой, требующий сосредоточенности и упорного труда. </w:t>
      </w:r>
    </w:p>
    <w:p w:rsidR="00300270" w:rsidRPr="00882051" w:rsidRDefault="00300270" w:rsidP="00300270">
      <w:pPr>
        <w:ind w:firstLine="720"/>
        <w:jc w:val="both"/>
      </w:pPr>
      <w:r w:rsidRPr="00882051">
        <w:t xml:space="preserve">Хотя индивидуальный проект выполняется по одной теме, в процессе ее написания обучающийся использует весь имеющийся у него запас знаний и навыков, приобретенных и приобретаемых при изучении </w:t>
      </w:r>
      <w:proofErr w:type="gramStart"/>
      <w:r w:rsidRPr="00882051">
        <w:t>смежных  учебных</w:t>
      </w:r>
      <w:proofErr w:type="gramEnd"/>
      <w:r w:rsidRPr="00882051">
        <w:t xml:space="preserve"> дисциплин.</w:t>
      </w:r>
    </w:p>
    <w:p w:rsidR="00300270" w:rsidRPr="00882051" w:rsidRDefault="00300270" w:rsidP="00300270">
      <w:pPr>
        <w:ind w:firstLine="720"/>
        <w:jc w:val="both"/>
      </w:pPr>
      <w:r w:rsidRPr="00882051">
        <w:t xml:space="preserve">Излагать материал рекомендуется своими словами, не допуская дословного переписывания из информационных  источников. </w:t>
      </w:r>
    </w:p>
    <w:p w:rsidR="00300270" w:rsidRPr="00882051" w:rsidRDefault="00300270" w:rsidP="00300270">
      <w:pPr>
        <w:ind w:firstLine="720"/>
        <w:jc w:val="both"/>
      </w:pPr>
      <w:r w:rsidRPr="00882051">
        <w:t>На титульном лист индивидуального проекта указывается наименование учебного заведения, специальность, фамилия и инициалы обучающегося, тема, фамилия и инициалы руководителя.</w:t>
      </w:r>
    </w:p>
    <w:p w:rsidR="00300270" w:rsidRPr="00882051" w:rsidRDefault="00300270" w:rsidP="00300270">
      <w:pPr>
        <w:ind w:firstLine="720"/>
        <w:jc w:val="both"/>
      </w:pPr>
      <w:r w:rsidRPr="00882051">
        <w:rPr>
          <w:i/>
          <w:iCs/>
        </w:rPr>
        <w:t>Содержание</w:t>
      </w:r>
      <w:r w:rsidRPr="00882051">
        <w:t xml:space="preserve"> отражает в строгой последовательности расположение всех составных частей работы: введение, наименование всех глав и параграфов, заключение, список информационных источников, приложения. По каждой из глав и параграфов в содержании отмечаются номера страниц, соответствующие началу конкретной части проекта </w:t>
      </w:r>
      <w:r w:rsidRPr="00882051">
        <w:rPr>
          <w:i/>
        </w:rPr>
        <w:t>(Приложение 2).</w:t>
      </w:r>
    </w:p>
    <w:p w:rsidR="00300270" w:rsidRPr="00882051" w:rsidRDefault="00300270" w:rsidP="00300270">
      <w:pPr>
        <w:ind w:firstLine="720"/>
        <w:jc w:val="both"/>
      </w:pPr>
      <w:r w:rsidRPr="00882051">
        <w:t xml:space="preserve"> </w:t>
      </w:r>
      <w:r w:rsidRPr="00882051">
        <w:rPr>
          <w:i/>
          <w:iCs/>
        </w:rPr>
        <w:t>Введение</w:t>
      </w:r>
      <w:r w:rsidRPr="00882051">
        <w:t xml:space="preserve"> индивидуального проекта имеет объем 2-3 страницы. В нем отражаются следующие признаки: </w:t>
      </w:r>
    </w:p>
    <w:p w:rsidR="00300270" w:rsidRPr="00882051" w:rsidRDefault="00300270" w:rsidP="00300270">
      <w:pPr>
        <w:numPr>
          <w:ilvl w:val="0"/>
          <w:numId w:val="20"/>
        </w:numPr>
        <w:suppressAutoHyphens/>
        <w:ind w:left="357" w:hanging="357"/>
        <w:jc w:val="both"/>
      </w:pPr>
      <w:r w:rsidRPr="00882051">
        <w:rPr>
          <w:i/>
          <w:iCs/>
        </w:rPr>
        <w:t>актуальность проблемы, темы</w:t>
      </w:r>
      <w:r w:rsidRPr="00882051">
        <w:t>, ее теоретическая значимость и практическая целесообразность, коротко характеризуется современное состояние проблемы в теоретическом и практическом аспектах;</w:t>
      </w:r>
    </w:p>
    <w:p w:rsidR="00300270" w:rsidRPr="00882051" w:rsidRDefault="00300270" w:rsidP="00300270">
      <w:pPr>
        <w:numPr>
          <w:ilvl w:val="0"/>
          <w:numId w:val="20"/>
        </w:numPr>
        <w:suppressAutoHyphens/>
        <w:ind w:left="357" w:hanging="357"/>
        <w:jc w:val="both"/>
      </w:pPr>
      <w:r w:rsidRPr="00882051">
        <w:rPr>
          <w:i/>
          <w:iCs/>
        </w:rPr>
        <w:t xml:space="preserve">цель </w:t>
      </w:r>
      <w:r w:rsidRPr="00882051">
        <w:t xml:space="preserve">и совокупность поставленных </w:t>
      </w:r>
      <w:r w:rsidRPr="00882051">
        <w:rPr>
          <w:i/>
        </w:rPr>
        <w:t>задач</w:t>
      </w:r>
      <w:r w:rsidRPr="00882051">
        <w:t xml:space="preserve"> для  ее достижения;</w:t>
      </w:r>
    </w:p>
    <w:p w:rsidR="00300270" w:rsidRPr="00882051" w:rsidRDefault="00300270" w:rsidP="00300270">
      <w:pPr>
        <w:numPr>
          <w:ilvl w:val="0"/>
          <w:numId w:val="20"/>
        </w:numPr>
        <w:suppressAutoHyphens/>
        <w:ind w:left="357" w:hanging="357"/>
        <w:jc w:val="both"/>
      </w:pPr>
      <w:r w:rsidRPr="00882051">
        <w:rPr>
          <w:i/>
          <w:iCs/>
        </w:rPr>
        <w:t>предмет исследования -</w:t>
      </w:r>
      <w:r w:rsidRPr="00882051">
        <w:t xml:space="preserve"> конкретные основы теории, методическое обеспечение, инструментарий и т.д.;</w:t>
      </w:r>
    </w:p>
    <w:p w:rsidR="00300270" w:rsidRPr="00882051" w:rsidRDefault="00300270" w:rsidP="00300270">
      <w:pPr>
        <w:numPr>
          <w:ilvl w:val="0"/>
          <w:numId w:val="20"/>
        </w:numPr>
        <w:suppressAutoHyphens/>
        <w:ind w:left="357" w:hanging="357"/>
        <w:jc w:val="both"/>
      </w:pPr>
      <w:r w:rsidRPr="00882051">
        <w:rPr>
          <w:i/>
          <w:iCs/>
        </w:rPr>
        <w:lastRenderedPageBreak/>
        <w:t>объект исследования,</w:t>
      </w:r>
      <w:r w:rsidRPr="00882051">
        <w:rPr>
          <w:b/>
          <w:bCs/>
          <w:i/>
          <w:iCs/>
        </w:rPr>
        <w:t xml:space="preserve"> </w:t>
      </w:r>
      <w:r w:rsidRPr="00882051">
        <w:t>на материалах которого выполнен индивидуальный проект, его отраслевая и ведомственная принадлежность, месторасположение;</w:t>
      </w:r>
    </w:p>
    <w:p w:rsidR="00300270" w:rsidRPr="00882051" w:rsidRDefault="00300270" w:rsidP="00300270">
      <w:pPr>
        <w:numPr>
          <w:ilvl w:val="0"/>
          <w:numId w:val="20"/>
        </w:numPr>
        <w:suppressAutoHyphens/>
        <w:ind w:left="357" w:hanging="357"/>
        <w:jc w:val="both"/>
      </w:pPr>
      <w:r w:rsidRPr="00882051">
        <w:rPr>
          <w:i/>
          <w:iCs/>
        </w:rPr>
        <w:t>период исследования</w:t>
      </w:r>
      <w:r w:rsidRPr="00882051">
        <w:rPr>
          <w:bCs/>
          <w:i/>
          <w:iCs/>
        </w:rPr>
        <w:t xml:space="preserve"> </w:t>
      </w:r>
      <w:r w:rsidRPr="00882051">
        <w:t xml:space="preserve"> – указываются  временные рамки;</w:t>
      </w:r>
    </w:p>
    <w:p w:rsidR="00300270" w:rsidRPr="00882051" w:rsidRDefault="00300270" w:rsidP="00300270">
      <w:pPr>
        <w:numPr>
          <w:ilvl w:val="0"/>
          <w:numId w:val="20"/>
        </w:numPr>
        <w:suppressAutoHyphens/>
        <w:ind w:left="357" w:hanging="357"/>
        <w:jc w:val="both"/>
      </w:pPr>
      <w:r w:rsidRPr="00882051">
        <w:rPr>
          <w:i/>
          <w:iCs/>
        </w:rPr>
        <w:t xml:space="preserve">теоретическая основа </w:t>
      </w:r>
      <w:r w:rsidRPr="00882051">
        <w:t>– труды отечественных и зарубежных ученых по исследуемой проблеме;</w:t>
      </w:r>
    </w:p>
    <w:p w:rsidR="00300270" w:rsidRPr="00882051" w:rsidRDefault="00300270" w:rsidP="00300270">
      <w:pPr>
        <w:pStyle w:val="a8"/>
        <w:keepNext/>
        <w:keepLines/>
        <w:numPr>
          <w:ilvl w:val="0"/>
          <w:numId w:val="20"/>
        </w:numPr>
        <w:suppressLineNumbers/>
        <w:shd w:val="clear" w:color="auto" w:fill="FFFFFF"/>
        <w:tabs>
          <w:tab w:val="left" w:pos="360"/>
        </w:tabs>
        <w:suppressAutoHyphens/>
        <w:spacing w:after="0"/>
        <w:ind w:left="357" w:hanging="357"/>
        <w:jc w:val="both"/>
      </w:pPr>
      <w:r w:rsidRPr="00882051">
        <w:rPr>
          <w:i/>
          <w:iCs/>
        </w:rPr>
        <w:t xml:space="preserve"> информационная база </w:t>
      </w:r>
      <w:r w:rsidRPr="00882051">
        <w:t>– обзор использованных законодательных и нормативных актов и т.п.;</w:t>
      </w:r>
    </w:p>
    <w:p w:rsidR="00300270" w:rsidRPr="00882051" w:rsidRDefault="00300270" w:rsidP="00300270">
      <w:pPr>
        <w:pStyle w:val="a8"/>
        <w:keepNext/>
        <w:keepLines/>
        <w:numPr>
          <w:ilvl w:val="0"/>
          <w:numId w:val="20"/>
        </w:numPr>
        <w:suppressLineNumbers/>
        <w:shd w:val="clear" w:color="auto" w:fill="FFFFFF"/>
        <w:tabs>
          <w:tab w:val="left" w:pos="360"/>
        </w:tabs>
        <w:suppressAutoHyphens/>
        <w:spacing w:after="0"/>
        <w:ind w:left="357" w:hanging="357"/>
        <w:jc w:val="both"/>
      </w:pPr>
      <w:r w:rsidRPr="00882051">
        <w:rPr>
          <w:i/>
          <w:iCs/>
        </w:rPr>
        <w:t xml:space="preserve">объем и структура индивидуального проекта </w:t>
      </w:r>
      <w:r w:rsidRPr="00882051">
        <w:t xml:space="preserve">– композиционный состав - введение, количество глав, заключение, число использованных информационных источников, </w:t>
      </w:r>
      <w:proofErr w:type="gramStart"/>
      <w:r w:rsidRPr="00882051">
        <w:t>приложений,  таблиц</w:t>
      </w:r>
      <w:proofErr w:type="gramEnd"/>
      <w:r w:rsidRPr="00882051">
        <w:t>, рисунков.</w:t>
      </w:r>
    </w:p>
    <w:p w:rsidR="00300270" w:rsidRPr="00882051" w:rsidRDefault="00300270" w:rsidP="00300270">
      <w:pPr>
        <w:pStyle w:val="a8"/>
        <w:keepNext/>
        <w:keepLines/>
        <w:suppressLineNumbers/>
        <w:spacing w:after="0"/>
        <w:ind w:firstLine="720"/>
      </w:pPr>
      <w:r w:rsidRPr="00882051">
        <w:rPr>
          <w:i/>
          <w:iCs/>
        </w:rPr>
        <w:t xml:space="preserve">Основная часть индивидуального проекта </w:t>
      </w:r>
      <w:r w:rsidRPr="00882051">
        <w:t>состоит из совокупности предусмотренных содержанием работы параграфов.</w:t>
      </w:r>
    </w:p>
    <w:p w:rsidR="00300270" w:rsidRPr="00882051" w:rsidRDefault="00300270" w:rsidP="00300270">
      <w:pPr>
        <w:ind w:firstLine="720"/>
        <w:jc w:val="both"/>
      </w:pPr>
      <w:r w:rsidRPr="00882051">
        <w:t xml:space="preserve">Содержанием </w:t>
      </w:r>
      <w:r w:rsidRPr="00882051">
        <w:rPr>
          <w:i/>
        </w:rPr>
        <w:t>первой главы</w:t>
      </w:r>
      <w:r w:rsidRPr="00882051">
        <w:t xml:space="preserve"> являются, как правило, теоретические аспекты по теме, раскрытые с использованием информационных источников. Здесь рекомендуется охарактеризовать сущность, содержание основных теоретических положений предмета исследуемой темы, их современную трактовку, существующие точки зрения по рассматриваемой проблеме и их анализ.</w:t>
      </w:r>
    </w:p>
    <w:p w:rsidR="00300270" w:rsidRPr="00882051" w:rsidRDefault="00300270" w:rsidP="00300270">
      <w:pPr>
        <w:ind w:firstLine="720"/>
        <w:jc w:val="both"/>
        <w:rPr>
          <w:i/>
        </w:rPr>
      </w:pPr>
      <w:r w:rsidRPr="00882051">
        <w:t>Большое значение имеет правильная трактовка понятий, их точность и научность. Употребляемые термины должны быть общепринятыми либо приводиться со ссылкой на автора. Точно так же общепринятыми должны быть и формулы расчета.</w:t>
      </w:r>
    </w:p>
    <w:p w:rsidR="00300270" w:rsidRPr="00882051" w:rsidRDefault="00300270" w:rsidP="00300270">
      <w:pPr>
        <w:ind w:firstLine="720"/>
        <w:jc w:val="both"/>
      </w:pPr>
      <w:r w:rsidRPr="00882051">
        <w:rPr>
          <w:i/>
        </w:rPr>
        <w:t xml:space="preserve">Вторая глава </w:t>
      </w:r>
      <w:r w:rsidRPr="00882051">
        <w:t>посвящается общей характеристике объекта исследования, характеристике отдельных структурных элементов объекта исследования, порядку их деятельности и функционирования,  а также  разработке выводов и предложений, вытекающих из анализа  проведенного исследования.  В ней предлагаются способы решения выявленных проблем. Вторая глава является результатом выполненного исследования.</w:t>
      </w:r>
    </w:p>
    <w:p w:rsidR="00300270" w:rsidRPr="00882051" w:rsidRDefault="00300270" w:rsidP="00300270">
      <w:pPr>
        <w:ind w:firstLine="720"/>
        <w:jc w:val="both"/>
      </w:pPr>
      <w:r w:rsidRPr="00882051">
        <w:rPr>
          <w:i/>
          <w:iCs/>
        </w:rPr>
        <w:t>Заключение.</w:t>
      </w:r>
      <w:r w:rsidRPr="00882051">
        <w:t xml:space="preserve"> Здесь  в сжатой форме дается общая оценка полученным результатам исследования, реализации цели и решения поставленных задач.    Заключение включает в себя обобщения, краткие выводы по содержанию каждого вопроса индивидуального проекта, положительные и отрицательные моменты в развитии исследуемого объекта, предложения и рекомендации по совершенствованию </w:t>
      </w:r>
      <w:proofErr w:type="gramStart"/>
      <w:r w:rsidRPr="00882051">
        <w:t>его  деятельности</w:t>
      </w:r>
      <w:proofErr w:type="gramEnd"/>
      <w:r w:rsidRPr="00882051">
        <w:t xml:space="preserve">. </w:t>
      </w:r>
    </w:p>
    <w:p w:rsidR="00300270" w:rsidRPr="00882051" w:rsidRDefault="00300270" w:rsidP="00300270">
      <w:pPr>
        <w:ind w:firstLine="720"/>
        <w:jc w:val="both"/>
      </w:pPr>
      <w:r w:rsidRPr="00882051">
        <w:rPr>
          <w:i/>
        </w:rPr>
        <w:t xml:space="preserve">Список информационных источников </w:t>
      </w:r>
      <w:r w:rsidRPr="00882051">
        <w:t xml:space="preserve">составляется в соответствии с требованиями ГОСТ 7.0.5 – 2008 Библиографическая ссылка. ГОСТ 7.1. – 2003 Библиографическая запись. Библиографическое описание. </w:t>
      </w:r>
    </w:p>
    <w:p w:rsidR="00300270" w:rsidRPr="00882051" w:rsidRDefault="00300270" w:rsidP="00300270">
      <w:pPr>
        <w:ind w:firstLine="720"/>
        <w:jc w:val="both"/>
      </w:pPr>
      <w:r w:rsidRPr="00882051">
        <w:t>Библиографический список нумеруется от первого до последнего названия. Подзаголовки к отдельным типам документов не делаются, каждый документ выносится отдельно.</w:t>
      </w:r>
    </w:p>
    <w:p w:rsidR="00300270" w:rsidRPr="00882051" w:rsidRDefault="00300270" w:rsidP="00300270">
      <w:pPr>
        <w:ind w:firstLine="720"/>
        <w:jc w:val="both"/>
        <w:rPr>
          <w:color w:val="000000"/>
        </w:rPr>
      </w:pPr>
      <w:r w:rsidRPr="00882051">
        <w:rPr>
          <w:color w:val="000000"/>
        </w:rPr>
        <w:t xml:space="preserve">В </w:t>
      </w:r>
      <w:r w:rsidRPr="00882051">
        <w:rPr>
          <w:i/>
          <w:color w:val="000000"/>
        </w:rPr>
        <w:t xml:space="preserve">приложении </w:t>
      </w:r>
      <w:r w:rsidRPr="00882051">
        <w:rPr>
          <w:color w:val="000000"/>
        </w:rPr>
        <w:t>приводятся копии документов, сравнительные таблицы, схемы и др.</w:t>
      </w:r>
    </w:p>
    <w:p w:rsidR="00300270" w:rsidRPr="00882051" w:rsidRDefault="00300270" w:rsidP="00300270">
      <w:pPr>
        <w:ind w:firstLine="720"/>
        <w:jc w:val="center"/>
        <w:rPr>
          <w:b/>
        </w:rPr>
      </w:pPr>
      <w:r w:rsidRPr="00882051">
        <w:rPr>
          <w:b/>
        </w:rPr>
        <w:t>ОФОРМЛЕНИЕ ИНДИВИДУАЛЬНОГО ПРОЕКТА</w:t>
      </w:r>
    </w:p>
    <w:p w:rsidR="00300270" w:rsidRPr="00882051" w:rsidRDefault="00300270" w:rsidP="00300270">
      <w:pPr>
        <w:ind w:firstLine="720"/>
        <w:jc w:val="both"/>
      </w:pPr>
    </w:p>
    <w:p w:rsidR="00300270" w:rsidRPr="00882051" w:rsidRDefault="00300270" w:rsidP="00300270">
      <w:pPr>
        <w:ind w:firstLine="708"/>
        <w:jc w:val="both"/>
      </w:pPr>
      <w:r w:rsidRPr="00882051">
        <w:t>Индивидуальный проект должен быть надлежащим образом оформлен (таблица 1). Все листы проекта и приложения следуют переплести. Индивидуальный проект структурируется следующим образом:</w:t>
      </w:r>
    </w:p>
    <w:p w:rsidR="00300270" w:rsidRDefault="00300270" w:rsidP="00300270">
      <w:pPr>
        <w:numPr>
          <w:ilvl w:val="0"/>
          <w:numId w:val="6"/>
        </w:numPr>
        <w:suppressAutoHyphens/>
      </w:pPr>
      <w:r w:rsidRPr="00335D41">
        <w:t xml:space="preserve">Титульный лист </w:t>
      </w:r>
    </w:p>
    <w:p w:rsidR="00300270" w:rsidRPr="00335D41" w:rsidRDefault="00300270" w:rsidP="00300270">
      <w:pPr>
        <w:numPr>
          <w:ilvl w:val="0"/>
          <w:numId w:val="6"/>
        </w:numPr>
        <w:suppressAutoHyphens/>
      </w:pPr>
      <w:r w:rsidRPr="00335D41">
        <w:t xml:space="preserve">Содержание </w:t>
      </w:r>
    </w:p>
    <w:p w:rsidR="00300270" w:rsidRPr="00882051" w:rsidRDefault="00300270" w:rsidP="00300270">
      <w:pPr>
        <w:numPr>
          <w:ilvl w:val="0"/>
          <w:numId w:val="6"/>
        </w:numPr>
        <w:suppressAutoHyphens/>
      </w:pPr>
      <w:r w:rsidRPr="00882051">
        <w:t>Содержательная часть работы</w:t>
      </w:r>
    </w:p>
    <w:p w:rsidR="00300270" w:rsidRPr="00882051" w:rsidRDefault="00300270" w:rsidP="00300270">
      <w:pPr>
        <w:numPr>
          <w:ilvl w:val="0"/>
          <w:numId w:val="6"/>
        </w:numPr>
        <w:suppressAutoHyphens/>
      </w:pPr>
      <w:r w:rsidRPr="00882051">
        <w:t>Приложения</w:t>
      </w:r>
    </w:p>
    <w:p w:rsidR="00300270" w:rsidRPr="00882051" w:rsidRDefault="00300270" w:rsidP="00300270">
      <w:pPr>
        <w:jc w:val="right"/>
      </w:pPr>
      <w:r w:rsidRPr="00882051">
        <w:t xml:space="preserve">Таблица 1.1 </w:t>
      </w:r>
    </w:p>
    <w:p w:rsidR="00300270" w:rsidRPr="00882051" w:rsidRDefault="00300270" w:rsidP="00300270">
      <w:pPr>
        <w:jc w:val="center"/>
      </w:pPr>
      <w:r w:rsidRPr="00882051">
        <w:t>Требования к оформлению индивидуального проекта</w:t>
      </w: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655"/>
      </w:tblGrid>
      <w:tr w:rsidR="00300270" w:rsidRPr="00882051" w:rsidTr="002401D5">
        <w:trPr>
          <w:trHeight w:val="400"/>
        </w:trPr>
        <w:tc>
          <w:tcPr>
            <w:tcW w:w="2808" w:type="dxa"/>
          </w:tcPr>
          <w:p w:rsidR="00300270" w:rsidRPr="00882051" w:rsidRDefault="00300270" w:rsidP="002401D5">
            <w:pPr>
              <w:jc w:val="center"/>
            </w:pPr>
            <w:r w:rsidRPr="00882051">
              <w:t>Требование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jc w:val="center"/>
            </w:pPr>
            <w:r w:rsidRPr="00882051">
              <w:t>Содержание требования</w:t>
            </w:r>
          </w:p>
        </w:tc>
      </w:tr>
      <w:tr w:rsidR="00300270" w:rsidRPr="00882051" w:rsidTr="002401D5">
        <w:trPr>
          <w:trHeight w:val="294"/>
        </w:trPr>
        <w:tc>
          <w:tcPr>
            <w:tcW w:w="2808" w:type="dxa"/>
          </w:tcPr>
          <w:p w:rsidR="00300270" w:rsidRPr="00882051" w:rsidRDefault="00300270" w:rsidP="002401D5">
            <w:pPr>
              <w:jc w:val="center"/>
            </w:pPr>
            <w:r w:rsidRPr="00882051">
              <w:t>1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jc w:val="center"/>
            </w:pPr>
            <w:r w:rsidRPr="00882051">
              <w:t>2</w:t>
            </w:r>
          </w:p>
        </w:tc>
      </w:tr>
      <w:tr w:rsidR="00300270" w:rsidRPr="00882051" w:rsidTr="002401D5">
        <w:trPr>
          <w:trHeight w:val="251"/>
        </w:trPr>
        <w:tc>
          <w:tcPr>
            <w:tcW w:w="2808" w:type="dxa"/>
          </w:tcPr>
          <w:p w:rsidR="00300270" w:rsidRPr="00882051" w:rsidRDefault="00300270" w:rsidP="002401D5">
            <w:r w:rsidRPr="00882051">
              <w:lastRenderedPageBreak/>
              <w:t xml:space="preserve">Объем 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jc w:val="both"/>
            </w:pPr>
            <w:r w:rsidRPr="00882051">
              <w:t>не менее 15  страниц компьютерного текста</w:t>
            </w:r>
          </w:p>
        </w:tc>
      </w:tr>
      <w:tr w:rsidR="00300270" w:rsidRPr="00882051" w:rsidTr="002401D5">
        <w:trPr>
          <w:trHeight w:val="540"/>
        </w:trPr>
        <w:tc>
          <w:tcPr>
            <w:tcW w:w="2808" w:type="dxa"/>
          </w:tcPr>
          <w:p w:rsidR="00300270" w:rsidRPr="00882051" w:rsidRDefault="00300270" w:rsidP="002401D5">
            <w:r w:rsidRPr="00882051">
              <w:t>Оформление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jc w:val="both"/>
            </w:pPr>
            <w:r w:rsidRPr="00882051">
              <w:t>текст печатается на одной стороне листа белой бумаги формата A4</w:t>
            </w:r>
          </w:p>
        </w:tc>
      </w:tr>
      <w:tr w:rsidR="00300270" w:rsidRPr="00882051" w:rsidTr="002401D5">
        <w:trPr>
          <w:trHeight w:val="251"/>
        </w:trPr>
        <w:tc>
          <w:tcPr>
            <w:tcW w:w="2808" w:type="dxa"/>
          </w:tcPr>
          <w:p w:rsidR="00300270" w:rsidRPr="00882051" w:rsidRDefault="00300270" w:rsidP="002401D5">
            <w:r w:rsidRPr="00882051">
              <w:t xml:space="preserve">Интервал 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jc w:val="both"/>
            </w:pPr>
            <w:r w:rsidRPr="00882051">
              <w:t>1,5</w:t>
            </w:r>
          </w:p>
        </w:tc>
      </w:tr>
      <w:tr w:rsidR="00300270" w:rsidRPr="00882051" w:rsidTr="002401D5">
        <w:trPr>
          <w:trHeight w:val="223"/>
        </w:trPr>
        <w:tc>
          <w:tcPr>
            <w:tcW w:w="2808" w:type="dxa"/>
          </w:tcPr>
          <w:p w:rsidR="00300270" w:rsidRPr="00882051" w:rsidRDefault="00300270" w:rsidP="002401D5">
            <w:pPr>
              <w:pStyle w:val="a8"/>
              <w:keepNext/>
              <w:suppressLineNumbers/>
              <w:tabs>
                <w:tab w:val="left" w:pos="-2280"/>
                <w:tab w:val="left" w:pos="709"/>
              </w:tabs>
              <w:spacing w:after="0"/>
            </w:pPr>
            <w:r w:rsidRPr="00882051">
              <w:t>Шрифт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jc w:val="both"/>
            </w:pPr>
            <w:r w:rsidRPr="00882051">
              <w:t>«</w:t>
            </w:r>
            <w:r w:rsidRPr="00882051">
              <w:rPr>
                <w:lang w:val="en-US"/>
              </w:rPr>
              <w:t>Times</w:t>
            </w:r>
            <w:r w:rsidRPr="00882051">
              <w:t xml:space="preserve"> </w:t>
            </w:r>
            <w:r w:rsidRPr="00882051">
              <w:rPr>
                <w:lang w:val="en-US"/>
              </w:rPr>
              <w:t>New</w:t>
            </w:r>
            <w:r w:rsidRPr="00882051">
              <w:t xml:space="preserve"> </w:t>
            </w:r>
            <w:r w:rsidRPr="00882051">
              <w:rPr>
                <w:lang w:val="en-US"/>
              </w:rPr>
              <w:t>Roman</w:t>
            </w:r>
            <w:r w:rsidRPr="00882051">
              <w:t xml:space="preserve">» </w:t>
            </w:r>
          </w:p>
        </w:tc>
      </w:tr>
      <w:tr w:rsidR="00300270" w:rsidRPr="00882051" w:rsidTr="002401D5">
        <w:trPr>
          <w:trHeight w:val="375"/>
        </w:trPr>
        <w:tc>
          <w:tcPr>
            <w:tcW w:w="2808" w:type="dxa"/>
          </w:tcPr>
          <w:p w:rsidR="00300270" w:rsidRPr="00882051" w:rsidRDefault="00300270" w:rsidP="002401D5">
            <w:pPr>
              <w:pStyle w:val="a8"/>
              <w:keepNext/>
              <w:suppressLineNumbers/>
              <w:tabs>
                <w:tab w:val="left" w:pos="-2280"/>
                <w:tab w:val="left" w:pos="709"/>
              </w:tabs>
              <w:spacing w:after="0"/>
            </w:pPr>
            <w:r w:rsidRPr="00882051">
              <w:t xml:space="preserve">Размер 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jc w:val="both"/>
            </w:pPr>
            <w:r w:rsidRPr="00882051">
              <w:t>14 п</w:t>
            </w:r>
          </w:p>
        </w:tc>
      </w:tr>
      <w:tr w:rsidR="00300270" w:rsidRPr="00882051" w:rsidTr="002401D5">
        <w:trPr>
          <w:trHeight w:val="375"/>
        </w:trPr>
        <w:tc>
          <w:tcPr>
            <w:tcW w:w="2808" w:type="dxa"/>
          </w:tcPr>
          <w:p w:rsidR="00300270" w:rsidRPr="00882051" w:rsidRDefault="00300270" w:rsidP="002401D5">
            <w:pPr>
              <w:pStyle w:val="a8"/>
              <w:keepNext/>
              <w:suppressLineNumbers/>
              <w:tabs>
                <w:tab w:val="left" w:pos="-2280"/>
                <w:tab w:val="left" w:pos="709"/>
              </w:tabs>
              <w:spacing w:after="0"/>
            </w:pPr>
            <w:r w:rsidRPr="00882051">
              <w:t xml:space="preserve">Выравнивание 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jc w:val="both"/>
            </w:pPr>
            <w:r w:rsidRPr="00882051">
              <w:t>по ширине</w:t>
            </w:r>
          </w:p>
        </w:tc>
      </w:tr>
      <w:tr w:rsidR="00300270" w:rsidRPr="00882051" w:rsidTr="002401D5">
        <w:trPr>
          <w:trHeight w:val="375"/>
        </w:trPr>
        <w:tc>
          <w:tcPr>
            <w:tcW w:w="2808" w:type="dxa"/>
          </w:tcPr>
          <w:p w:rsidR="00300270" w:rsidRPr="00882051" w:rsidRDefault="00300270" w:rsidP="002401D5">
            <w:pPr>
              <w:pStyle w:val="a8"/>
              <w:keepNext/>
              <w:suppressLineNumbers/>
              <w:tabs>
                <w:tab w:val="left" w:pos="-2280"/>
                <w:tab w:val="left" w:pos="709"/>
              </w:tabs>
              <w:spacing w:after="0"/>
            </w:pPr>
            <w:r w:rsidRPr="00882051">
              <w:t xml:space="preserve">Кавычки 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jc w:val="both"/>
            </w:pPr>
            <w:r w:rsidRPr="00882051">
              <w:t xml:space="preserve"> «кавычки-елочки»</w:t>
            </w:r>
          </w:p>
        </w:tc>
      </w:tr>
      <w:tr w:rsidR="00300270" w:rsidRPr="00882051" w:rsidTr="002401D5">
        <w:trPr>
          <w:trHeight w:val="540"/>
        </w:trPr>
        <w:tc>
          <w:tcPr>
            <w:tcW w:w="2808" w:type="dxa"/>
          </w:tcPr>
          <w:p w:rsidR="00300270" w:rsidRPr="00882051" w:rsidRDefault="00300270" w:rsidP="002401D5">
            <w:pPr>
              <w:rPr>
                <w:lang w:val="en-US"/>
              </w:rPr>
            </w:pPr>
            <w:r w:rsidRPr="00882051">
              <w:t>Параметры страницы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jc w:val="both"/>
            </w:pPr>
            <w:r w:rsidRPr="00882051">
              <w:t xml:space="preserve">с левой стороны – 30 мм, </w:t>
            </w:r>
          </w:p>
          <w:p w:rsidR="00300270" w:rsidRPr="00882051" w:rsidRDefault="00300270" w:rsidP="002401D5">
            <w:pPr>
              <w:jc w:val="both"/>
            </w:pPr>
            <w:r w:rsidRPr="00882051">
              <w:t xml:space="preserve">с правой – 10 мм, </w:t>
            </w:r>
          </w:p>
          <w:p w:rsidR="00300270" w:rsidRPr="00882051" w:rsidRDefault="00300270" w:rsidP="002401D5">
            <w:pPr>
              <w:jc w:val="both"/>
            </w:pPr>
            <w:r w:rsidRPr="00882051">
              <w:t xml:space="preserve">сверху – 20 мм, </w:t>
            </w:r>
          </w:p>
          <w:p w:rsidR="00300270" w:rsidRPr="00882051" w:rsidRDefault="00300270" w:rsidP="002401D5">
            <w:pPr>
              <w:jc w:val="both"/>
            </w:pPr>
            <w:r w:rsidRPr="00882051">
              <w:t>снизу –20 мм.</w:t>
            </w:r>
          </w:p>
        </w:tc>
      </w:tr>
      <w:tr w:rsidR="00300270" w:rsidRPr="00882051" w:rsidTr="002401D5">
        <w:trPr>
          <w:trHeight w:val="540"/>
        </w:trPr>
        <w:tc>
          <w:tcPr>
            <w:tcW w:w="2808" w:type="dxa"/>
          </w:tcPr>
          <w:p w:rsidR="00300270" w:rsidRPr="00882051" w:rsidRDefault="00300270" w:rsidP="002401D5">
            <w:r w:rsidRPr="00882051">
              <w:t>Нумерация страниц</w:t>
            </w:r>
          </w:p>
        </w:tc>
        <w:tc>
          <w:tcPr>
            <w:tcW w:w="7655" w:type="dxa"/>
          </w:tcPr>
          <w:p w:rsidR="00300270" w:rsidRPr="00882051" w:rsidRDefault="00300270" w:rsidP="00300270">
            <w:pPr>
              <w:pStyle w:val="a8"/>
              <w:keepNext/>
              <w:numPr>
                <w:ilvl w:val="0"/>
                <w:numId w:val="5"/>
              </w:numPr>
              <w:suppressLineNumbers/>
              <w:shd w:val="clear" w:color="auto" w:fill="FFFFFF"/>
              <w:tabs>
                <w:tab w:val="clear" w:pos="1287"/>
                <w:tab w:val="left" w:pos="-2280"/>
                <w:tab w:val="num" w:pos="0"/>
                <w:tab w:val="left" w:pos="489"/>
                <w:tab w:val="left" w:pos="709"/>
              </w:tabs>
              <w:suppressAutoHyphens/>
              <w:spacing w:after="0"/>
              <w:ind w:left="0" w:firstLine="89"/>
              <w:jc w:val="both"/>
            </w:pPr>
            <w:r w:rsidRPr="00882051">
              <w:t>арабскими цифрами,</w:t>
            </w:r>
          </w:p>
          <w:p w:rsidR="00300270" w:rsidRPr="00882051" w:rsidRDefault="00300270" w:rsidP="00300270">
            <w:pPr>
              <w:pStyle w:val="a8"/>
              <w:keepNext/>
              <w:numPr>
                <w:ilvl w:val="0"/>
                <w:numId w:val="5"/>
              </w:numPr>
              <w:suppressLineNumbers/>
              <w:shd w:val="clear" w:color="auto" w:fill="FFFFFF"/>
              <w:tabs>
                <w:tab w:val="clear" w:pos="1287"/>
                <w:tab w:val="left" w:pos="-2280"/>
                <w:tab w:val="num" w:pos="0"/>
                <w:tab w:val="left" w:pos="489"/>
                <w:tab w:val="left" w:pos="709"/>
              </w:tabs>
              <w:suppressAutoHyphens/>
              <w:spacing w:after="0"/>
              <w:ind w:left="0" w:firstLine="89"/>
              <w:jc w:val="both"/>
            </w:pPr>
            <w:r w:rsidRPr="00882051">
              <w:t>сквозная, от титульного листа, при этом номер страницы на титульном листе не проставляют</w:t>
            </w:r>
          </w:p>
          <w:p w:rsidR="00300270" w:rsidRPr="00882051" w:rsidRDefault="00300270" w:rsidP="00300270">
            <w:pPr>
              <w:pStyle w:val="a8"/>
              <w:keepNext/>
              <w:numPr>
                <w:ilvl w:val="0"/>
                <w:numId w:val="5"/>
              </w:numPr>
              <w:suppressLineNumbers/>
              <w:shd w:val="clear" w:color="auto" w:fill="FFFFFF"/>
              <w:tabs>
                <w:tab w:val="clear" w:pos="1287"/>
                <w:tab w:val="left" w:pos="-2280"/>
                <w:tab w:val="num" w:pos="0"/>
                <w:tab w:val="left" w:pos="489"/>
                <w:tab w:val="left" w:pos="709"/>
              </w:tabs>
              <w:suppressAutoHyphens/>
              <w:spacing w:after="0"/>
              <w:ind w:left="0" w:firstLine="89"/>
              <w:jc w:val="both"/>
            </w:pPr>
            <w:r w:rsidRPr="00882051">
              <w:t>проставляется со второй страницы,</w:t>
            </w:r>
          </w:p>
          <w:p w:rsidR="00300270" w:rsidRPr="00882051" w:rsidRDefault="00300270" w:rsidP="00300270">
            <w:pPr>
              <w:pStyle w:val="a8"/>
              <w:keepNext/>
              <w:numPr>
                <w:ilvl w:val="0"/>
                <w:numId w:val="5"/>
              </w:numPr>
              <w:suppressLineNumbers/>
              <w:shd w:val="clear" w:color="auto" w:fill="FFFFFF"/>
              <w:tabs>
                <w:tab w:val="clear" w:pos="1287"/>
                <w:tab w:val="left" w:pos="-2280"/>
                <w:tab w:val="num" w:pos="0"/>
                <w:tab w:val="left" w:pos="489"/>
                <w:tab w:val="left" w:pos="709"/>
              </w:tabs>
              <w:suppressAutoHyphens/>
              <w:spacing w:after="0"/>
              <w:ind w:left="0" w:firstLine="89"/>
              <w:jc w:val="both"/>
            </w:pPr>
            <w:r w:rsidRPr="00882051">
              <w:t>порядковый номер страницы ставится внизу  по середине строки</w:t>
            </w:r>
          </w:p>
        </w:tc>
      </w:tr>
      <w:tr w:rsidR="00300270" w:rsidRPr="00882051" w:rsidTr="002401D5">
        <w:trPr>
          <w:trHeight w:val="130"/>
        </w:trPr>
        <w:tc>
          <w:tcPr>
            <w:tcW w:w="2808" w:type="dxa"/>
          </w:tcPr>
          <w:p w:rsidR="00300270" w:rsidRPr="00882051" w:rsidRDefault="00300270" w:rsidP="002401D5">
            <w:r w:rsidRPr="00882051">
              <w:t>Введение, названия глав, заключение, список использованных информационных источников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pStyle w:val="a8"/>
              <w:keepNext/>
              <w:suppressLineNumbers/>
              <w:tabs>
                <w:tab w:val="left" w:pos="-2280"/>
                <w:tab w:val="left" w:pos="709"/>
              </w:tabs>
              <w:spacing w:after="0"/>
            </w:pPr>
            <w:r w:rsidRPr="00882051">
              <w:t>с новой страницы заглавными буквами по центру  жирным шрифтом, в конце точка не ставится</w:t>
            </w:r>
          </w:p>
        </w:tc>
      </w:tr>
      <w:tr w:rsidR="00300270" w:rsidRPr="00882051" w:rsidTr="002401D5">
        <w:trPr>
          <w:trHeight w:val="525"/>
        </w:trPr>
        <w:tc>
          <w:tcPr>
            <w:tcW w:w="2808" w:type="dxa"/>
          </w:tcPr>
          <w:p w:rsidR="00300270" w:rsidRPr="00882051" w:rsidRDefault="00300270" w:rsidP="002401D5">
            <w:r w:rsidRPr="00882051">
              <w:t>Оформление глав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pStyle w:val="a8"/>
              <w:keepNext/>
              <w:keepLines/>
              <w:suppressLineNumbers/>
              <w:tabs>
                <w:tab w:val="left" w:pos="-2280"/>
              </w:tabs>
              <w:spacing w:after="0"/>
              <w:jc w:val="center"/>
              <w:rPr>
                <w:b/>
                <w:caps/>
              </w:rPr>
            </w:pPr>
            <w:r w:rsidRPr="00882051">
              <w:rPr>
                <w:b/>
              </w:rPr>
              <w:t xml:space="preserve">ГЛАВА </w:t>
            </w:r>
            <w:r w:rsidRPr="00882051">
              <w:rPr>
                <w:b/>
                <w:lang w:val="en-US"/>
              </w:rPr>
              <w:t>I</w:t>
            </w:r>
            <w:r w:rsidRPr="00882051">
              <w:rPr>
                <w:b/>
              </w:rPr>
              <w:t>. ПОНЯТИЕ ЮРИДИЧЕСКОЙ ОТВЕСТВЕННОСТИ</w:t>
            </w:r>
          </w:p>
        </w:tc>
      </w:tr>
      <w:tr w:rsidR="00300270" w:rsidRPr="00882051" w:rsidTr="002401D5">
        <w:trPr>
          <w:trHeight w:val="540"/>
        </w:trPr>
        <w:tc>
          <w:tcPr>
            <w:tcW w:w="2808" w:type="dxa"/>
          </w:tcPr>
          <w:p w:rsidR="00300270" w:rsidRPr="00882051" w:rsidRDefault="00300270" w:rsidP="002401D5">
            <w:r w:rsidRPr="00882051">
              <w:t xml:space="preserve">Оформление параграфов 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pStyle w:val="a8"/>
              <w:keepNext/>
              <w:suppressLineNumbers/>
              <w:tabs>
                <w:tab w:val="left" w:pos="-2280"/>
              </w:tabs>
              <w:spacing w:after="0"/>
              <w:jc w:val="center"/>
              <w:rPr>
                <w:b/>
              </w:rPr>
            </w:pPr>
            <w:r w:rsidRPr="00882051">
              <w:rPr>
                <w:b/>
              </w:rPr>
              <w:t>1.2</w:t>
            </w:r>
            <w:r w:rsidRPr="00882051">
              <w:rPr>
                <w:b/>
                <w:bCs/>
              </w:rPr>
              <w:t xml:space="preserve"> Признаки юридической ответственности</w:t>
            </w:r>
          </w:p>
        </w:tc>
      </w:tr>
      <w:tr w:rsidR="00300270" w:rsidRPr="00882051" w:rsidTr="002401D5">
        <w:trPr>
          <w:trHeight w:val="760"/>
        </w:trPr>
        <w:tc>
          <w:tcPr>
            <w:tcW w:w="2808" w:type="dxa"/>
          </w:tcPr>
          <w:p w:rsidR="00300270" w:rsidRPr="00882051" w:rsidRDefault="00300270" w:rsidP="002401D5">
            <w:r w:rsidRPr="00882051">
              <w:t xml:space="preserve">Расстояние между названием параграфа, предыдущим и последующим текстом 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jc w:val="both"/>
            </w:pPr>
            <w:r w:rsidRPr="00882051">
              <w:t>одна свободная строка</w:t>
            </w:r>
          </w:p>
        </w:tc>
      </w:tr>
      <w:tr w:rsidR="00300270" w:rsidRPr="00882051" w:rsidTr="002401D5">
        <w:trPr>
          <w:trHeight w:val="287"/>
        </w:trPr>
        <w:tc>
          <w:tcPr>
            <w:tcW w:w="2808" w:type="dxa"/>
          </w:tcPr>
          <w:p w:rsidR="00300270" w:rsidRPr="00882051" w:rsidRDefault="00300270" w:rsidP="002401D5">
            <w:r w:rsidRPr="00882051">
              <w:rPr>
                <w:iCs/>
              </w:rPr>
              <w:t>Список использованных информационных источников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jc w:val="both"/>
            </w:pPr>
            <w:r w:rsidRPr="00882051">
              <w:rPr>
                <w:iCs/>
              </w:rPr>
              <w:t>не менее 10</w:t>
            </w:r>
          </w:p>
        </w:tc>
      </w:tr>
      <w:tr w:rsidR="00300270" w:rsidRPr="00882051" w:rsidTr="002401D5">
        <w:trPr>
          <w:trHeight w:val="287"/>
        </w:trPr>
        <w:tc>
          <w:tcPr>
            <w:tcW w:w="2808" w:type="dxa"/>
          </w:tcPr>
          <w:p w:rsidR="00300270" w:rsidRPr="00882051" w:rsidRDefault="00300270" w:rsidP="002401D5">
            <w:r w:rsidRPr="00882051">
              <w:t xml:space="preserve">Параграф  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jc w:val="both"/>
            </w:pPr>
            <w:r w:rsidRPr="00882051">
              <w:t>не менее  3 страниц</w:t>
            </w:r>
          </w:p>
        </w:tc>
      </w:tr>
      <w:tr w:rsidR="00300270" w:rsidRPr="00882051" w:rsidTr="002401D5">
        <w:trPr>
          <w:trHeight w:val="760"/>
        </w:trPr>
        <w:tc>
          <w:tcPr>
            <w:tcW w:w="2808" w:type="dxa"/>
          </w:tcPr>
          <w:p w:rsidR="00300270" w:rsidRPr="00882051" w:rsidRDefault="00300270" w:rsidP="002401D5">
            <w:r w:rsidRPr="00882051">
              <w:rPr>
                <w:iCs/>
              </w:rPr>
              <w:t>Иллюстрации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pStyle w:val="a8"/>
              <w:keepNext/>
              <w:keepLines/>
              <w:suppressLineNumbers/>
              <w:tabs>
                <w:tab w:val="left" w:pos="-2280"/>
              </w:tabs>
              <w:spacing w:after="0"/>
              <w:jc w:val="center"/>
            </w:pPr>
            <w:r w:rsidRPr="00882051">
              <w:rPr>
                <w:noProof/>
              </w:rPr>
              <w:drawing>
                <wp:inline distT="0" distB="0" distL="0" distR="0" wp14:anchorId="14844A25" wp14:editId="321D268A">
                  <wp:extent cx="4019550" cy="2000250"/>
                  <wp:effectExtent l="0" t="0" r="0" b="0"/>
                  <wp:docPr id="2" name="Объек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300270" w:rsidRPr="00882051" w:rsidRDefault="00300270" w:rsidP="002401D5">
            <w:pPr>
              <w:jc w:val="center"/>
            </w:pPr>
            <w:r w:rsidRPr="00882051">
              <w:t>Рисунок 1.  Сведения о количестве учреждений социального обслуживания семьи и детей</w:t>
            </w:r>
          </w:p>
        </w:tc>
      </w:tr>
      <w:tr w:rsidR="00300270" w:rsidRPr="00882051" w:rsidTr="002401D5">
        <w:trPr>
          <w:trHeight w:val="2374"/>
        </w:trPr>
        <w:tc>
          <w:tcPr>
            <w:tcW w:w="2808" w:type="dxa"/>
          </w:tcPr>
          <w:p w:rsidR="00300270" w:rsidRPr="00882051" w:rsidRDefault="00300270" w:rsidP="002401D5">
            <w:pPr>
              <w:rPr>
                <w:iCs/>
              </w:rPr>
            </w:pPr>
            <w:r w:rsidRPr="00882051">
              <w:rPr>
                <w:iCs/>
              </w:rPr>
              <w:lastRenderedPageBreak/>
              <w:t>Таблицы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pStyle w:val="a4"/>
              <w:spacing w:before="0" w:after="0"/>
              <w:jc w:val="right"/>
              <w:rPr>
                <w:bCs/>
              </w:rPr>
            </w:pPr>
            <w:r w:rsidRPr="00882051">
              <w:rPr>
                <w:bCs/>
              </w:rPr>
              <w:t>Таблица 2.3</w:t>
            </w:r>
          </w:p>
          <w:p w:rsidR="00300270" w:rsidRPr="00882051" w:rsidRDefault="00300270" w:rsidP="002401D5">
            <w:pPr>
              <w:pStyle w:val="a4"/>
              <w:spacing w:before="0" w:after="0"/>
              <w:jc w:val="center"/>
              <w:rPr>
                <w:bCs/>
              </w:rPr>
            </w:pPr>
            <w:r w:rsidRPr="00882051">
              <w:rPr>
                <w:bCs/>
              </w:rPr>
              <w:t>Местность проживания респондентов</w:t>
            </w:r>
          </w:p>
          <w:tbl>
            <w:tblPr>
              <w:tblW w:w="6726" w:type="dxa"/>
              <w:tblInd w:w="3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2268"/>
              <w:gridCol w:w="1559"/>
            </w:tblGrid>
            <w:tr w:rsidR="00300270" w:rsidRPr="00882051" w:rsidTr="002401D5">
              <w:trPr>
                <w:cantSplit/>
                <w:trHeight w:val="425"/>
              </w:trPr>
              <w:tc>
                <w:tcPr>
                  <w:tcW w:w="28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0270" w:rsidRPr="00882051" w:rsidRDefault="00300270" w:rsidP="002401D5">
                  <w:pPr>
                    <w:pStyle w:val="a4"/>
                    <w:spacing w:before="0" w:after="0"/>
                    <w:jc w:val="center"/>
                    <w:rPr>
                      <w:b/>
                    </w:rPr>
                  </w:pPr>
                  <w:r w:rsidRPr="00882051">
                    <w:rPr>
                      <w:b/>
                    </w:rPr>
                    <w:t>Варианты ответа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0270" w:rsidRPr="00882051" w:rsidRDefault="00300270" w:rsidP="002401D5">
                  <w:pPr>
                    <w:pStyle w:val="a4"/>
                    <w:spacing w:before="0" w:after="0"/>
                    <w:jc w:val="center"/>
                    <w:rPr>
                      <w:b/>
                    </w:rPr>
                  </w:pPr>
                  <w:proofErr w:type="spellStart"/>
                  <w:r w:rsidRPr="00882051">
                    <w:rPr>
                      <w:b/>
                    </w:rPr>
                    <w:t>Абс</w:t>
                  </w:r>
                  <w:proofErr w:type="spellEnd"/>
                  <w:r w:rsidRPr="00882051">
                    <w:rPr>
                      <w:b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0270" w:rsidRPr="00882051" w:rsidRDefault="00300270" w:rsidP="002401D5">
                  <w:pPr>
                    <w:pStyle w:val="a4"/>
                    <w:spacing w:before="0" w:after="0"/>
                    <w:jc w:val="center"/>
                    <w:rPr>
                      <w:b/>
                    </w:rPr>
                  </w:pPr>
                  <w:r w:rsidRPr="00882051">
                    <w:rPr>
                      <w:b/>
                    </w:rPr>
                    <w:t>%%</w:t>
                  </w:r>
                </w:p>
              </w:tc>
            </w:tr>
            <w:tr w:rsidR="00300270" w:rsidRPr="00882051" w:rsidTr="002401D5">
              <w:trPr>
                <w:cantSplit/>
                <w:trHeight w:val="439"/>
              </w:trPr>
              <w:tc>
                <w:tcPr>
                  <w:tcW w:w="28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0270" w:rsidRPr="00882051" w:rsidRDefault="00300270" w:rsidP="002401D5">
                  <w:pPr>
                    <w:pStyle w:val="a4"/>
                    <w:spacing w:before="0" w:after="0"/>
                    <w:jc w:val="center"/>
                  </w:pPr>
                  <w:r w:rsidRPr="00882051">
                    <w:t>в городе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0270" w:rsidRPr="00882051" w:rsidRDefault="00300270" w:rsidP="002401D5">
                  <w:pPr>
                    <w:pStyle w:val="a4"/>
                    <w:spacing w:before="0" w:after="0"/>
                    <w:jc w:val="center"/>
                  </w:pPr>
                  <w:r w:rsidRPr="00882051">
                    <w:t>307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0270" w:rsidRPr="00882051" w:rsidRDefault="00300270" w:rsidP="002401D5">
                  <w:pPr>
                    <w:pStyle w:val="a4"/>
                    <w:spacing w:before="0" w:after="0"/>
                    <w:jc w:val="center"/>
                  </w:pPr>
                  <w:r w:rsidRPr="00882051">
                    <w:t>76,2</w:t>
                  </w:r>
                </w:p>
              </w:tc>
            </w:tr>
            <w:tr w:rsidR="00300270" w:rsidRPr="00882051" w:rsidTr="002401D5">
              <w:trPr>
                <w:cantSplit/>
                <w:trHeight w:val="439"/>
              </w:trPr>
              <w:tc>
                <w:tcPr>
                  <w:tcW w:w="28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0270" w:rsidRPr="00882051" w:rsidRDefault="00300270" w:rsidP="002401D5">
                  <w:pPr>
                    <w:pStyle w:val="a4"/>
                    <w:spacing w:before="0" w:after="0"/>
                    <w:jc w:val="center"/>
                  </w:pPr>
                  <w:r w:rsidRPr="00882051">
                    <w:t>в сельской местности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0270" w:rsidRPr="00882051" w:rsidRDefault="00300270" w:rsidP="002401D5">
                  <w:pPr>
                    <w:pStyle w:val="a4"/>
                    <w:spacing w:before="0" w:after="0"/>
                    <w:jc w:val="center"/>
                  </w:pPr>
                  <w:r w:rsidRPr="00882051">
                    <w:t>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0270" w:rsidRPr="00882051" w:rsidRDefault="00300270" w:rsidP="002401D5">
                  <w:pPr>
                    <w:pStyle w:val="a4"/>
                    <w:spacing w:before="0" w:after="0"/>
                    <w:jc w:val="center"/>
                  </w:pPr>
                  <w:r w:rsidRPr="00882051">
                    <w:t>22,3</w:t>
                  </w:r>
                </w:p>
              </w:tc>
            </w:tr>
            <w:tr w:rsidR="00300270" w:rsidRPr="00882051" w:rsidTr="002401D5">
              <w:trPr>
                <w:cantSplit/>
                <w:trHeight w:val="439"/>
              </w:trPr>
              <w:tc>
                <w:tcPr>
                  <w:tcW w:w="28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0270" w:rsidRPr="00882051" w:rsidRDefault="00300270" w:rsidP="002401D5">
                  <w:pPr>
                    <w:pStyle w:val="a4"/>
                    <w:spacing w:before="0" w:after="0"/>
                    <w:jc w:val="center"/>
                  </w:pPr>
                  <w:r w:rsidRPr="00882051">
                    <w:t>Нет ответа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0270" w:rsidRPr="00882051" w:rsidRDefault="00300270" w:rsidP="002401D5">
                  <w:pPr>
                    <w:pStyle w:val="a4"/>
                    <w:spacing w:before="0" w:after="0"/>
                    <w:jc w:val="center"/>
                  </w:pPr>
                  <w:r w:rsidRPr="00882051">
                    <w:t>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0270" w:rsidRPr="00882051" w:rsidRDefault="00300270" w:rsidP="002401D5">
                  <w:pPr>
                    <w:pStyle w:val="a4"/>
                    <w:spacing w:before="0" w:after="0"/>
                    <w:jc w:val="center"/>
                  </w:pPr>
                  <w:r w:rsidRPr="00882051">
                    <w:t>1,5</w:t>
                  </w:r>
                </w:p>
              </w:tc>
            </w:tr>
            <w:tr w:rsidR="00300270" w:rsidRPr="00882051" w:rsidTr="002401D5">
              <w:tc>
                <w:tcPr>
                  <w:tcW w:w="2899" w:type="dxa"/>
                  <w:vAlign w:val="center"/>
                </w:tcPr>
                <w:p w:rsidR="00300270" w:rsidRPr="00882051" w:rsidRDefault="00300270" w:rsidP="002401D5">
                  <w:pPr>
                    <w:jc w:val="center"/>
                  </w:pPr>
                </w:p>
              </w:tc>
              <w:tc>
                <w:tcPr>
                  <w:tcW w:w="2268" w:type="dxa"/>
                  <w:vAlign w:val="center"/>
                </w:tcPr>
                <w:p w:rsidR="00300270" w:rsidRPr="00882051" w:rsidRDefault="00300270" w:rsidP="002401D5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300270" w:rsidRPr="00882051" w:rsidRDefault="00300270" w:rsidP="002401D5">
                  <w:pPr>
                    <w:jc w:val="center"/>
                  </w:pPr>
                </w:p>
              </w:tc>
            </w:tr>
          </w:tbl>
          <w:p w:rsidR="00300270" w:rsidRPr="00882051" w:rsidRDefault="00300270" w:rsidP="002401D5">
            <w:pPr>
              <w:pStyle w:val="a8"/>
              <w:keepNext/>
              <w:keepLines/>
              <w:suppressLineNumbers/>
              <w:tabs>
                <w:tab w:val="left" w:pos="-2280"/>
              </w:tabs>
              <w:spacing w:after="0"/>
            </w:pPr>
          </w:p>
        </w:tc>
      </w:tr>
      <w:tr w:rsidR="00300270" w:rsidRPr="00882051" w:rsidTr="002401D5">
        <w:trPr>
          <w:trHeight w:val="583"/>
        </w:trPr>
        <w:tc>
          <w:tcPr>
            <w:tcW w:w="2808" w:type="dxa"/>
          </w:tcPr>
          <w:p w:rsidR="00300270" w:rsidRPr="00882051" w:rsidRDefault="00300270" w:rsidP="002401D5">
            <w:r w:rsidRPr="00882051">
              <w:t>Подстрочные ссылки</w:t>
            </w:r>
          </w:p>
        </w:tc>
        <w:tc>
          <w:tcPr>
            <w:tcW w:w="7655" w:type="dxa"/>
          </w:tcPr>
          <w:p w:rsidR="00300270" w:rsidRPr="00882051" w:rsidRDefault="00300270" w:rsidP="002401D5">
            <w:r w:rsidRPr="00882051">
              <w:t>Текст цитаты в тексте работы.[12,</w:t>
            </w:r>
            <w:r w:rsidRPr="00882051">
              <w:rPr>
                <w:lang w:val="en-US"/>
              </w:rPr>
              <w:t>c</w:t>
            </w:r>
            <w:r w:rsidRPr="00882051">
              <w:t>.120]</w:t>
            </w:r>
          </w:p>
          <w:p w:rsidR="00300270" w:rsidRPr="00882051" w:rsidRDefault="00300270" w:rsidP="002401D5"/>
        </w:tc>
      </w:tr>
      <w:tr w:rsidR="00300270" w:rsidRPr="00882051" w:rsidTr="002401D5">
        <w:trPr>
          <w:trHeight w:val="760"/>
        </w:trPr>
        <w:tc>
          <w:tcPr>
            <w:tcW w:w="2808" w:type="dxa"/>
            <w:vMerge w:val="restart"/>
          </w:tcPr>
          <w:p w:rsidR="00300270" w:rsidRPr="00882051" w:rsidRDefault="00300270" w:rsidP="002401D5">
            <w:r w:rsidRPr="00882051">
              <w:rPr>
                <w:iCs/>
              </w:rPr>
              <w:t>Сокращения</w:t>
            </w:r>
          </w:p>
        </w:tc>
        <w:tc>
          <w:tcPr>
            <w:tcW w:w="7655" w:type="dxa"/>
          </w:tcPr>
          <w:p w:rsidR="00300270" w:rsidRPr="00882051" w:rsidRDefault="00300270" w:rsidP="002401D5">
            <w:pPr>
              <w:jc w:val="both"/>
            </w:pPr>
            <w:r w:rsidRPr="00882051">
              <w:t>ГПК РФ, ГК РФ, СК РФ и т.д</w:t>
            </w:r>
            <w:r w:rsidRPr="00882051">
              <w:rPr>
                <w:i/>
              </w:rPr>
              <w:t xml:space="preserve">. </w:t>
            </w:r>
          </w:p>
        </w:tc>
      </w:tr>
      <w:tr w:rsidR="00300270" w:rsidRPr="00882051" w:rsidTr="002401D5">
        <w:trPr>
          <w:trHeight w:val="130"/>
        </w:trPr>
        <w:tc>
          <w:tcPr>
            <w:tcW w:w="2808" w:type="dxa"/>
            <w:vMerge/>
          </w:tcPr>
          <w:p w:rsidR="00300270" w:rsidRPr="00882051" w:rsidRDefault="00300270" w:rsidP="002401D5">
            <w:pPr>
              <w:jc w:val="center"/>
              <w:rPr>
                <w:i/>
                <w:iCs/>
              </w:rPr>
            </w:pPr>
          </w:p>
        </w:tc>
        <w:tc>
          <w:tcPr>
            <w:tcW w:w="7655" w:type="dxa"/>
          </w:tcPr>
          <w:p w:rsidR="00300270" w:rsidRPr="00882051" w:rsidRDefault="00300270" w:rsidP="002401D5">
            <w:pPr>
              <w:jc w:val="both"/>
            </w:pPr>
            <w:r w:rsidRPr="00882051">
              <w:t xml:space="preserve">НЕЛЬЗЯ разделять общепринятые сокращения (РФ, США и др.), отделять инициалы от фамилии, </w:t>
            </w:r>
          </w:p>
          <w:p w:rsidR="00300270" w:rsidRPr="00882051" w:rsidRDefault="00300270" w:rsidP="002401D5">
            <w:pPr>
              <w:jc w:val="both"/>
            </w:pPr>
            <w:r w:rsidRPr="00882051">
              <w:t>разделять составляющее одно число цифры, отделять символы процента, параграфа, номера, градусов от цифр</w:t>
            </w:r>
          </w:p>
        </w:tc>
      </w:tr>
    </w:tbl>
    <w:p w:rsidR="00300270" w:rsidRDefault="00300270" w:rsidP="00300270">
      <w:pPr>
        <w:ind w:left="360" w:firstLine="720"/>
        <w:jc w:val="center"/>
        <w:rPr>
          <w:b/>
        </w:rPr>
      </w:pPr>
    </w:p>
    <w:p w:rsidR="00300270" w:rsidRPr="00882051" w:rsidRDefault="00300270" w:rsidP="00300270">
      <w:pPr>
        <w:ind w:left="360" w:firstLine="720"/>
        <w:jc w:val="center"/>
        <w:rPr>
          <w:b/>
        </w:rPr>
      </w:pPr>
      <w:r w:rsidRPr="00882051">
        <w:rPr>
          <w:b/>
        </w:rPr>
        <w:t>ПОДГОТОВКА ИНДИВИДУАЛЬНОГО ПРОЕКТА К ЗАЩИТЕ</w:t>
      </w:r>
    </w:p>
    <w:p w:rsidR="00300270" w:rsidRPr="00882051" w:rsidRDefault="00300270" w:rsidP="00300270">
      <w:pPr>
        <w:ind w:left="360" w:firstLine="720"/>
        <w:jc w:val="both"/>
      </w:pPr>
    </w:p>
    <w:p w:rsidR="00300270" w:rsidRPr="00882051" w:rsidRDefault="00300270" w:rsidP="00300270">
      <w:pPr>
        <w:ind w:firstLine="720"/>
        <w:jc w:val="both"/>
      </w:pPr>
      <w:r w:rsidRPr="00882051">
        <w:t>Закончив написание и оформление индивидуального проекта, его основные положения надо обсудить с руководителем.</w:t>
      </w:r>
    </w:p>
    <w:p w:rsidR="00300270" w:rsidRPr="00882051" w:rsidRDefault="00300270" w:rsidP="00300270">
      <w:pPr>
        <w:ind w:firstLine="720"/>
        <w:jc w:val="both"/>
      </w:pPr>
      <w:r w:rsidRPr="00882051">
        <w:t>После просмотра и одобрения индивидуального проекта руководитель его подписывает и составляет отзыв.</w:t>
      </w:r>
    </w:p>
    <w:p w:rsidR="00300270" w:rsidRPr="00882051" w:rsidRDefault="00300270" w:rsidP="00300270">
      <w:pPr>
        <w:ind w:firstLine="720"/>
        <w:jc w:val="both"/>
      </w:pPr>
      <w:r w:rsidRPr="00882051">
        <w:t>В отзыве руководитель характеризует проделанную работу по всем разделам</w:t>
      </w:r>
      <w:r w:rsidRPr="00882051">
        <w:rPr>
          <w:i/>
        </w:rPr>
        <w:t>.</w:t>
      </w:r>
    </w:p>
    <w:p w:rsidR="00300270" w:rsidRPr="00882051" w:rsidRDefault="00300270" w:rsidP="00300270">
      <w:pPr>
        <w:ind w:firstLine="720"/>
        <w:jc w:val="both"/>
      </w:pPr>
      <w:r w:rsidRPr="00882051">
        <w:t>Подготовив индивидуальный проект к защите, обучающийся готовит выступление, наглядную информацию (схемы, таблицы, графики и другой иллюстративный материал) для использования во время защиты.</w:t>
      </w:r>
    </w:p>
    <w:p w:rsidR="00300270" w:rsidRPr="00882051" w:rsidRDefault="00300270" w:rsidP="00300270">
      <w:pPr>
        <w:shd w:val="clear" w:color="auto" w:fill="FFFFFF"/>
        <w:ind w:right="23" w:firstLine="708"/>
        <w:jc w:val="both"/>
        <w:rPr>
          <w:b/>
          <w:color w:val="000000"/>
        </w:rPr>
      </w:pPr>
      <w:r w:rsidRPr="00882051">
        <w:t xml:space="preserve">Процедура защиты индивидуальных проектов определяется </w:t>
      </w:r>
      <w:r w:rsidRPr="00882051">
        <w:rPr>
          <w:color w:val="000000"/>
        </w:rPr>
        <w:t>руководителем проекта.</w:t>
      </w:r>
    </w:p>
    <w:p w:rsidR="00300270" w:rsidRPr="00882051" w:rsidRDefault="00300270" w:rsidP="00300270">
      <w:pPr>
        <w:ind w:firstLine="720"/>
        <w:jc w:val="both"/>
      </w:pPr>
      <w:r w:rsidRPr="00882051">
        <w:t>Для выступления основных положений индивидуального проекта, обоснования выводов и предложений отводится не более 15 минут. После выступления обучающийся отвечает на заданные вопросы по теме.</w:t>
      </w:r>
    </w:p>
    <w:p w:rsidR="00300270" w:rsidRPr="00882051" w:rsidRDefault="00300270" w:rsidP="00300270">
      <w:pPr>
        <w:ind w:firstLine="720"/>
        <w:jc w:val="both"/>
      </w:pPr>
      <w:r w:rsidRPr="00882051">
        <w:t>Результаты защиты определяются оценками «отлично», «хорошо», «удовлетворительно», «неудовлетворительно».</w:t>
      </w:r>
    </w:p>
    <w:p w:rsidR="00300270" w:rsidRPr="00882051" w:rsidRDefault="00300270" w:rsidP="00300270">
      <w:pPr>
        <w:ind w:firstLine="720"/>
        <w:jc w:val="both"/>
      </w:pPr>
      <w:r w:rsidRPr="00882051">
        <w:t>Оценка по итогам защиты индивидуального проекта может быть засчитана в качестве промежуточной аттестации по дисциплине.</w:t>
      </w:r>
    </w:p>
    <w:p w:rsidR="00300270" w:rsidRPr="00882051" w:rsidRDefault="00300270" w:rsidP="00300270">
      <w:pPr>
        <w:ind w:firstLine="720"/>
        <w:jc w:val="both"/>
      </w:pP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center"/>
        <w:rPr>
          <w:b/>
        </w:rPr>
      </w:pPr>
      <w:r w:rsidRPr="00882051">
        <w:rPr>
          <w:b/>
        </w:rPr>
        <w:t xml:space="preserve"> ПОДГОТОВКА ПРЕЗЕНТАЦИИ К ЗАЩИТЕ ИНДИВИДУАЛЬНОГО ПРОЕКТА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 xml:space="preserve">Презентация индивидуального проекта представляет </w:t>
      </w:r>
      <w:proofErr w:type="gramStart"/>
      <w:r w:rsidRPr="00882051">
        <w:t>собой  документ</w:t>
      </w:r>
      <w:proofErr w:type="gramEnd"/>
      <w:r w:rsidRPr="00882051">
        <w:t xml:space="preserve">, отображающий графическую информацию, содержащуюся в проекте, достигнутые автором работы результаты и предложения по совершенствованию исследуемого предмета. </w:t>
      </w:r>
      <w:proofErr w:type="gramStart"/>
      <w:r w:rsidRPr="00882051">
        <w:t>Презентация  индивидуального</w:t>
      </w:r>
      <w:proofErr w:type="gramEnd"/>
      <w:r w:rsidRPr="00882051">
        <w:t xml:space="preserve"> проекта содержит основные положения  для защиты, графические материалы: диаграммы, рисунки, таблицы, карты, чертежи, схемы, алгоритмы и т.п., которые иллюстрирую предмет защиты проекта.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lastRenderedPageBreak/>
        <w:t xml:space="preserve"> Для того чтобы лучше и полнее донести свои идеи до тех, кто будет рассматривать результаты исследовательской работы, надо подготовить текст выступления. Он должен быть кратким, и его лучше всего составить по такой схеме: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1) почему избрана эта тема;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2) какой была цель исследования;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3) какие ставились задачи;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4) какие гипотезы проверялись;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5) какие использовались методы и средства исследования;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6) каким был план исследования;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7) какие результаты были получены;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8) какие выводы сделаны по итогам исследования;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9) что можно исследовать в дальнейшем в этом направлении.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 xml:space="preserve">Презентация (электронная) для защиты индивидуального проекта служит для убедительности и </w:t>
      </w:r>
      <w:proofErr w:type="gramStart"/>
      <w:r w:rsidRPr="00882051">
        <w:t>наглядности  материала</w:t>
      </w:r>
      <w:proofErr w:type="gramEnd"/>
      <w:r w:rsidRPr="00882051">
        <w:t>, выносимого на защиту.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Основное содержание презентации: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  <w:rPr>
          <w:i/>
        </w:rPr>
      </w:pPr>
      <w:r w:rsidRPr="00882051">
        <w:rPr>
          <w:i/>
        </w:rPr>
        <w:t xml:space="preserve">1 слайд - титульный 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 xml:space="preserve"> Титульная  страница необходима, чтобы представить аудитории автора и тему его работы. На данном слайде указывается следующая информация: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-полное название техникума;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-название цикловой комиссии;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- тема индивидуального проекта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- ФИО обучающегося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- ФИО руководителя индивидуального проекта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- год выполнения работы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  <w:rPr>
          <w:i/>
        </w:rPr>
      </w:pPr>
      <w:r w:rsidRPr="00882051">
        <w:rPr>
          <w:i/>
        </w:rPr>
        <w:t>2 слайд - ВВЕДЕНИЕ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 xml:space="preserve">Должно содержать </w:t>
      </w:r>
      <w:proofErr w:type="gramStart"/>
      <w:r w:rsidRPr="00882051">
        <w:t>обязательные  элементы</w:t>
      </w:r>
      <w:proofErr w:type="gramEnd"/>
      <w:r w:rsidRPr="00882051">
        <w:t xml:space="preserve"> индивидуального проекта: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Актуальность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Цели и задачи проекта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Объект  проекта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Предмет проекта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Период проекта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rPr>
          <w:i/>
        </w:rPr>
        <w:t>3- 6 слайды (основная часть)</w:t>
      </w:r>
      <w:r w:rsidRPr="00882051">
        <w:t>- непосредственно   раскрывается тема работы на основе собранного материала, дается краткий обзор объекта исследования, характеристика основных вопросов индивидуального проекта (таблицы, графики, рисунки, диаграммы).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 xml:space="preserve">7 </w:t>
      </w:r>
      <w:r w:rsidRPr="00882051">
        <w:rPr>
          <w:i/>
        </w:rPr>
        <w:t>слайд (ВЫВОДЫ</w:t>
      </w:r>
      <w:r w:rsidRPr="00882051">
        <w:t>)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 xml:space="preserve">-итоги проделанной работы </w:t>
      </w:r>
    </w:p>
    <w:p w:rsidR="00300270" w:rsidRPr="00882051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-основные результаты в виде нескольких пунктов</w:t>
      </w:r>
    </w:p>
    <w:p w:rsidR="00300270" w:rsidRPr="007D1455" w:rsidRDefault="00300270" w:rsidP="00300270">
      <w:pPr>
        <w:tabs>
          <w:tab w:val="num" w:pos="0"/>
          <w:tab w:val="left" w:pos="1080"/>
        </w:tabs>
        <w:ind w:firstLine="720"/>
        <w:jc w:val="both"/>
      </w:pPr>
      <w:r w:rsidRPr="00882051">
        <w:t>-обобщение результатов, формулировка предложений по их устранению или совершенствованию</w:t>
      </w:r>
    </w:p>
    <w:p w:rsidR="00300270" w:rsidRPr="00DE3E89" w:rsidRDefault="00300270" w:rsidP="00300270">
      <w:pPr>
        <w:jc w:val="both"/>
        <w:rPr>
          <w:b/>
          <w:i/>
        </w:rPr>
      </w:pPr>
      <w:r w:rsidRPr="00DE3E89">
        <w:rPr>
          <w:b/>
          <w:i/>
        </w:rPr>
        <w:t>Устный опрос.</w:t>
      </w:r>
    </w:p>
    <w:p w:rsidR="00300270" w:rsidRPr="00FD74FB" w:rsidRDefault="00300270" w:rsidP="00300270">
      <w:pPr>
        <w:jc w:val="both"/>
      </w:pPr>
      <w:r w:rsidRPr="00FD74FB">
        <w:t>1.Общие требования к оформлению текста (ГОСТы по оформлению машинописных работ: выбор формата  бумаги,  оформление  полей,  знаков  препинания,  нумерации  страниц,  рубрикации способы выделения отдельных частей текста).</w:t>
      </w:r>
    </w:p>
    <w:p w:rsidR="00300270" w:rsidRPr="00FD74FB" w:rsidRDefault="00300270" w:rsidP="00300270">
      <w:pPr>
        <w:jc w:val="both"/>
      </w:pPr>
      <w:r w:rsidRPr="00FD74FB">
        <w:t xml:space="preserve">2.Использование стандартных программ </w:t>
      </w:r>
      <w:proofErr w:type="spellStart"/>
      <w:r w:rsidRPr="00FD74FB">
        <w:t>Microsoft</w:t>
      </w:r>
      <w:proofErr w:type="spellEnd"/>
      <w:r w:rsidRPr="00FD74FB">
        <w:t xml:space="preserve"> </w:t>
      </w:r>
      <w:proofErr w:type="spellStart"/>
      <w:r w:rsidRPr="00FD74FB">
        <w:t>Office</w:t>
      </w:r>
      <w:proofErr w:type="spellEnd"/>
      <w:r w:rsidRPr="00FD74FB">
        <w:t>.</w:t>
      </w:r>
    </w:p>
    <w:p w:rsidR="00300270" w:rsidRDefault="00300270" w:rsidP="00300270">
      <w:pPr>
        <w:jc w:val="both"/>
      </w:pPr>
      <w:r>
        <w:t>3.</w:t>
      </w:r>
      <w:r w:rsidRPr="00FD74FB">
        <w:t xml:space="preserve">Правила оформления титульного  листа, содержания проекта. </w:t>
      </w:r>
    </w:p>
    <w:p w:rsidR="00300270" w:rsidRDefault="00300270" w:rsidP="00300270">
      <w:pPr>
        <w:jc w:val="both"/>
      </w:pPr>
      <w:r>
        <w:t>4.</w:t>
      </w:r>
      <w:r w:rsidRPr="00FD74FB">
        <w:t xml:space="preserve">Оформление библиографического списка.  </w:t>
      </w:r>
    </w:p>
    <w:p w:rsidR="00300270" w:rsidRPr="00FD74FB" w:rsidRDefault="00300270" w:rsidP="00300270">
      <w:pPr>
        <w:jc w:val="both"/>
      </w:pPr>
      <w:r>
        <w:t>5.</w:t>
      </w:r>
      <w:r w:rsidRPr="00FD74FB">
        <w:t>Правила оформления таблиц, графиков, диаграмм, схем.</w:t>
      </w:r>
    </w:p>
    <w:p w:rsidR="00300270" w:rsidRDefault="00300270" w:rsidP="00300270">
      <w:pPr>
        <w:contextualSpacing/>
      </w:pPr>
      <w:r>
        <w:t>6.</w:t>
      </w:r>
      <w:r w:rsidRPr="00FD74FB">
        <w:t xml:space="preserve">Презентация проекта. Особенности работы в программе </w:t>
      </w:r>
      <w:proofErr w:type="spellStart"/>
      <w:r w:rsidRPr="00FD74FB">
        <w:t>Power</w:t>
      </w:r>
      <w:proofErr w:type="spellEnd"/>
      <w:r w:rsidRPr="00FD74FB">
        <w:t xml:space="preserve"> </w:t>
      </w:r>
      <w:proofErr w:type="spellStart"/>
      <w:r w:rsidRPr="00FD74FB">
        <w:t>Point</w:t>
      </w:r>
      <w:proofErr w:type="spellEnd"/>
      <w:r w:rsidRPr="00FD74FB">
        <w:t xml:space="preserve">. </w:t>
      </w:r>
    </w:p>
    <w:p w:rsidR="00300270" w:rsidRDefault="00300270" w:rsidP="00300270">
      <w:pPr>
        <w:contextualSpacing/>
      </w:pPr>
      <w:r>
        <w:t>7.</w:t>
      </w:r>
      <w:r w:rsidRPr="00FD74FB">
        <w:t>Требования к содержанию слайдов.</w:t>
      </w:r>
    </w:p>
    <w:p w:rsidR="00300270" w:rsidRDefault="00300270" w:rsidP="00300270">
      <w:pPr>
        <w:contextualSpacing/>
      </w:pPr>
    </w:p>
    <w:p w:rsidR="00300270" w:rsidRPr="007D1455" w:rsidRDefault="00300270" w:rsidP="00300270">
      <w:pPr>
        <w:jc w:val="both"/>
        <w:rPr>
          <w:b/>
        </w:rPr>
      </w:pPr>
      <w:r>
        <w:rPr>
          <w:b/>
        </w:rPr>
        <w:t>Практическое занятие. Оформление</w:t>
      </w:r>
      <w:r w:rsidRPr="00FD74FB">
        <w:rPr>
          <w:b/>
        </w:rPr>
        <w:t xml:space="preserve"> титульного  листа. </w:t>
      </w:r>
    </w:p>
    <w:p w:rsidR="00300270" w:rsidRPr="00FD74FB" w:rsidRDefault="00300270" w:rsidP="00300270">
      <w:pPr>
        <w:ind w:firstLine="851"/>
        <w:jc w:val="both"/>
      </w:pPr>
      <w:r w:rsidRPr="00FD74FB">
        <w:lastRenderedPageBreak/>
        <w:t xml:space="preserve">Проектные задания должны быть четко сформулированы, цели </w:t>
      </w:r>
      <w:proofErr w:type="gramStart"/>
      <w:r w:rsidRPr="00FD74FB">
        <w:t>и  средства</w:t>
      </w:r>
      <w:proofErr w:type="gramEnd"/>
      <w:r w:rsidRPr="00FD74FB">
        <w:t xml:space="preserve"> ясно обозначены, совместно со студентом составлена программа действий. </w:t>
      </w:r>
    </w:p>
    <w:p w:rsidR="00300270" w:rsidRPr="00FD74FB" w:rsidRDefault="00300270" w:rsidP="00300270">
      <w:pPr>
        <w:ind w:firstLine="708"/>
        <w:jc w:val="both"/>
      </w:pPr>
      <w:r w:rsidRPr="00FD74FB">
        <w:t xml:space="preserve">Студенты могут самостоятельно предложить темы проекта, согласовав их с руководителями проекта. </w:t>
      </w:r>
    </w:p>
    <w:p w:rsidR="00300270" w:rsidRPr="00FD74FB" w:rsidRDefault="00300270" w:rsidP="00300270">
      <w:pPr>
        <w:ind w:right="-57" w:firstLine="708"/>
        <w:jc w:val="both"/>
        <w:rPr>
          <w:b/>
        </w:rPr>
      </w:pPr>
      <w:proofErr w:type="gramStart"/>
      <w:r w:rsidRPr="00FD74FB">
        <w:t>Требования  оформления</w:t>
      </w:r>
      <w:proofErr w:type="gramEnd"/>
      <w:r w:rsidRPr="00FD74FB">
        <w:t xml:space="preserve"> индивидуального проекта должны быть едиными по всем дисциплинам.</w:t>
      </w:r>
    </w:p>
    <w:p w:rsidR="00300270" w:rsidRDefault="00300270" w:rsidP="00300270">
      <w:pPr>
        <w:contextualSpacing/>
        <w:mirrorIndents/>
        <w:jc w:val="center"/>
        <w:rPr>
          <w:b/>
        </w:rPr>
      </w:pPr>
    </w:p>
    <w:p w:rsidR="00300270" w:rsidRPr="00165147" w:rsidRDefault="00300270" w:rsidP="00300270">
      <w:pPr>
        <w:contextualSpacing/>
        <w:mirrorIndents/>
        <w:rPr>
          <w:i/>
        </w:rPr>
      </w:pPr>
      <w:r w:rsidRPr="00165147">
        <w:rPr>
          <w:b/>
        </w:rPr>
        <w:t>Задание 1.</w:t>
      </w:r>
      <w:r>
        <w:rPr>
          <w:b/>
        </w:rPr>
        <w:t xml:space="preserve"> </w:t>
      </w:r>
      <w:r w:rsidRPr="00165147">
        <w:rPr>
          <w:i/>
        </w:rPr>
        <w:t>Выполните тестирование.</w:t>
      </w:r>
    </w:p>
    <w:p w:rsidR="00300270" w:rsidRPr="00165147" w:rsidRDefault="00300270" w:rsidP="00300270">
      <w:pPr>
        <w:contextualSpacing/>
        <w:mirrorIndents/>
        <w:jc w:val="center"/>
        <w:rPr>
          <w:b/>
        </w:rPr>
      </w:pPr>
      <w:r w:rsidRPr="00165147">
        <w:rPr>
          <w:b/>
        </w:rPr>
        <w:t>Тест «</w:t>
      </w:r>
      <w:r w:rsidR="002401D5">
        <w:rPr>
          <w:b/>
        </w:rPr>
        <w:t>Индивидуальный проект</w:t>
      </w:r>
      <w:r w:rsidRPr="00165147">
        <w:rPr>
          <w:b/>
        </w:rPr>
        <w:t>» №1</w:t>
      </w:r>
    </w:p>
    <w:p w:rsidR="00300270" w:rsidRPr="00165147" w:rsidRDefault="00300270" w:rsidP="00300270">
      <w:pPr>
        <w:contextualSpacing/>
        <w:mirrorIndents/>
        <w:jc w:val="center"/>
        <w:rPr>
          <w:b/>
        </w:rPr>
      </w:pPr>
      <w:r w:rsidRPr="00165147">
        <w:rPr>
          <w:b/>
        </w:rPr>
        <w:t>Ф.И.________________________________</w:t>
      </w:r>
    </w:p>
    <w:p w:rsidR="00300270" w:rsidRPr="00165147" w:rsidRDefault="00300270" w:rsidP="00300270">
      <w:pPr>
        <w:contextualSpacing/>
        <w:mirrorIndents/>
      </w:pPr>
      <w:r w:rsidRPr="00165147">
        <w:rPr>
          <w:b/>
        </w:rPr>
        <w:t xml:space="preserve">1. </w:t>
      </w:r>
      <w:r w:rsidRPr="00165147">
        <w:t>Последовательность слайдов, содержащих мультимедийные объекты</w:t>
      </w:r>
    </w:p>
    <w:p w:rsidR="00300270" w:rsidRPr="00165147" w:rsidRDefault="00300270" w:rsidP="00300270">
      <w:pPr>
        <w:contextualSpacing/>
        <w:mirrorIndents/>
      </w:pPr>
      <w:r w:rsidRPr="00165147">
        <w:t>А) презентация   Б) макет    В) дизайн слайдов</w:t>
      </w:r>
    </w:p>
    <w:p w:rsidR="00300270" w:rsidRPr="00165147" w:rsidRDefault="00300270" w:rsidP="00300270">
      <w:pPr>
        <w:contextualSpacing/>
        <w:mirrorIndents/>
      </w:pPr>
      <w:r w:rsidRPr="00165147">
        <w:t>2. В процессе демонстрации презентации, может ли пользователь изменить порядок показа слайдов?</w:t>
      </w:r>
    </w:p>
    <w:p w:rsidR="00300270" w:rsidRPr="00165147" w:rsidRDefault="00300270" w:rsidP="00300270">
      <w:pPr>
        <w:contextualSpacing/>
        <w:mirrorIndents/>
      </w:pPr>
      <w:r w:rsidRPr="00165147">
        <w:t>А) да  Б) нет  В) затрудняюсь ответить</w:t>
      </w:r>
    </w:p>
    <w:p w:rsidR="00300270" w:rsidRPr="00165147" w:rsidRDefault="00300270" w:rsidP="00300270">
      <w:pPr>
        <w:contextualSpacing/>
        <w:mirrorIndents/>
      </w:pPr>
      <w:r w:rsidRPr="00165147">
        <w:t>3. Какое приложение используется для разработки презентации?</w:t>
      </w:r>
    </w:p>
    <w:p w:rsidR="00300270" w:rsidRPr="00165147" w:rsidRDefault="00300270" w:rsidP="00300270">
      <w:pPr>
        <w:contextualSpacing/>
        <w:mirrorIndents/>
        <w:rPr>
          <w:lang w:val="en-US"/>
        </w:rPr>
      </w:pPr>
      <w:r w:rsidRPr="00165147">
        <w:t>А</w:t>
      </w:r>
      <w:r w:rsidRPr="00165147">
        <w:rPr>
          <w:lang w:val="en-US"/>
        </w:rPr>
        <w:t>)Microsoft PowerPoint</w:t>
      </w:r>
    </w:p>
    <w:p w:rsidR="00300270" w:rsidRPr="00165147" w:rsidRDefault="00300270" w:rsidP="00300270">
      <w:pPr>
        <w:contextualSpacing/>
        <w:mirrorIndents/>
        <w:rPr>
          <w:lang w:val="en-US"/>
        </w:rPr>
      </w:pPr>
      <w:r w:rsidRPr="00165147">
        <w:t>Б</w:t>
      </w:r>
      <w:r w:rsidRPr="00165147">
        <w:rPr>
          <w:lang w:val="en-US"/>
        </w:rPr>
        <w:t>) Microsoft Word</w:t>
      </w:r>
    </w:p>
    <w:p w:rsidR="00300270" w:rsidRPr="00165147" w:rsidRDefault="00300270" w:rsidP="00300270">
      <w:pPr>
        <w:contextualSpacing/>
        <w:mirrorIndents/>
      </w:pPr>
      <w:r w:rsidRPr="00165147">
        <w:t xml:space="preserve">В) </w:t>
      </w:r>
      <w:r w:rsidRPr="00165147">
        <w:rPr>
          <w:lang w:val="en-US"/>
        </w:rPr>
        <w:t>Microsoft</w:t>
      </w:r>
      <w:r w:rsidRPr="00165147">
        <w:t xml:space="preserve"> </w:t>
      </w:r>
      <w:proofErr w:type="spellStart"/>
      <w:r w:rsidRPr="00165147">
        <w:rPr>
          <w:lang w:val="en-US"/>
        </w:rPr>
        <w:t>Exel</w:t>
      </w:r>
      <w:proofErr w:type="spellEnd"/>
    </w:p>
    <w:p w:rsidR="00300270" w:rsidRPr="00165147" w:rsidRDefault="00300270" w:rsidP="00300270">
      <w:pPr>
        <w:contextualSpacing/>
        <w:mirrorIndents/>
      </w:pPr>
      <w:r w:rsidRPr="00165147">
        <w:t>4. Что предлагает каждый шаблон оформления?</w:t>
      </w:r>
    </w:p>
    <w:p w:rsidR="00300270" w:rsidRPr="00165147" w:rsidRDefault="00300270" w:rsidP="00300270">
      <w:pPr>
        <w:contextualSpacing/>
        <w:mirrorIndents/>
      </w:pPr>
      <w:r w:rsidRPr="00165147">
        <w:t>А) Свой вариант фона слайдов, а также тип и цвет используемых шрифтов</w:t>
      </w:r>
    </w:p>
    <w:p w:rsidR="00300270" w:rsidRPr="00165147" w:rsidRDefault="00300270" w:rsidP="00300270">
      <w:pPr>
        <w:contextualSpacing/>
        <w:mirrorIndents/>
      </w:pPr>
      <w:r w:rsidRPr="00165147">
        <w:t>Б) Свой вариант фона слайдов</w:t>
      </w:r>
    </w:p>
    <w:p w:rsidR="00300270" w:rsidRPr="00165147" w:rsidRDefault="00300270" w:rsidP="00300270">
      <w:pPr>
        <w:contextualSpacing/>
        <w:mirrorIndents/>
      </w:pPr>
      <w:r w:rsidRPr="00165147">
        <w:t>В) Тип и цвет используемых шрифтов</w:t>
      </w:r>
    </w:p>
    <w:p w:rsidR="00300270" w:rsidRPr="00165147" w:rsidRDefault="00300270" w:rsidP="00300270">
      <w:pPr>
        <w:contextualSpacing/>
        <w:mirrorIndents/>
      </w:pPr>
      <w:r w:rsidRPr="00165147">
        <w:t>5. Каждый раз при добавлении в презентацию нового слайда необходимо выбрать</w:t>
      </w:r>
    </w:p>
    <w:p w:rsidR="00300270" w:rsidRPr="00165147" w:rsidRDefault="00300270" w:rsidP="00300270">
      <w:pPr>
        <w:contextualSpacing/>
        <w:mirrorIndents/>
      </w:pPr>
      <w:r w:rsidRPr="00165147">
        <w:t>А) дизайн слайда   Б) слайд  В) тип макета слайда</w:t>
      </w:r>
    </w:p>
    <w:p w:rsidR="00300270" w:rsidRPr="00165147" w:rsidRDefault="00300270" w:rsidP="00300270">
      <w:pPr>
        <w:contextualSpacing/>
        <w:mirrorIndents/>
      </w:pPr>
      <w:r w:rsidRPr="00165147">
        <w:t>6. Макет слайда определяет, как будут размещаться на слайде различные объекты. Какие?</w:t>
      </w:r>
    </w:p>
    <w:p w:rsidR="00300270" w:rsidRPr="00165147" w:rsidRDefault="00300270" w:rsidP="00300270">
      <w:pPr>
        <w:contextualSpacing/>
        <w:mirrorIndents/>
      </w:pPr>
      <w:r w:rsidRPr="00165147">
        <w:t>А) заголовок    Б) текст       В) растровые рисунки</w:t>
      </w:r>
    </w:p>
    <w:p w:rsidR="00300270" w:rsidRPr="00165147" w:rsidRDefault="00300270" w:rsidP="00300270">
      <w:pPr>
        <w:contextualSpacing/>
        <w:mirrorIndents/>
      </w:pPr>
      <w:r w:rsidRPr="00165147">
        <w:t>7. Могут ли на слайде размещаться сразу несколько объектов различных типов: 1) текст и изображение  2) рисунок и текст   3) рисунок и изображение</w:t>
      </w:r>
    </w:p>
    <w:p w:rsidR="00300270" w:rsidRPr="00165147" w:rsidRDefault="00300270" w:rsidP="00300270">
      <w:pPr>
        <w:contextualSpacing/>
        <w:mirrorIndents/>
      </w:pPr>
      <w:r w:rsidRPr="00165147">
        <w:t xml:space="preserve">А) могут 1, 2, 3    Б) могут 1 и 2   </w:t>
      </w:r>
      <w:proofErr w:type="gramStart"/>
      <w:r w:rsidRPr="00165147">
        <w:t>В)могут</w:t>
      </w:r>
      <w:proofErr w:type="gramEnd"/>
      <w:r w:rsidRPr="00165147">
        <w:t xml:space="preserve"> 3 и 1</w:t>
      </w:r>
    </w:p>
    <w:p w:rsidR="00300270" w:rsidRPr="00165147" w:rsidRDefault="00300270" w:rsidP="00300270">
      <w:pPr>
        <w:contextualSpacing/>
        <w:mirrorIndents/>
      </w:pPr>
      <w:r w:rsidRPr="00165147">
        <w:t>8. Анимация – это…</w:t>
      </w:r>
    </w:p>
    <w:p w:rsidR="00300270" w:rsidRPr="00165147" w:rsidRDefault="00300270" w:rsidP="00300270">
      <w:pPr>
        <w:contextualSpacing/>
        <w:mirrorIndents/>
      </w:pPr>
      <w:r w:rsidRPr="00165147">
        <w:t>А) создание иллюзии движения объектов на экране монитора</w:t>
      </w:r>
    </w:p>
    <w:p w:rsidR="00300270" w:rsidRPr="00165147" w:rsidRDefault="00300270" w:rsidP="00300270">
      <w:pPr>
        <w:contextualSpacing/>
        <w:mirrorIndents/>
      </w:pPr>
      <w:r w:rsidRPr="00165147">
        <w:t>Б) непрерывное движение</w:t>
      </w:r>
    </w:p>
    <w:p w:rsidR="00300270" w:rsidRPr="00165147" w:rsidRDefault="00300270" w:rsidP="00300270">
      <w:pPr>
        <w:ind w:right="-57"/>
        <w:rPr>
          <w:i/>
        </w:rPr>
      </w:pPr>
      <w:r w:rsidRPr="00165147">
        <w:t>В) быстрая смена кадров</w:t>
      </w:r>
    </w:p>
    <w:p w:rsidR="00300270" w:rsidRPr="00165147" w:rsidRDefault="00300270" w:rsidP="00300270">
      <w:pPr>
        <w:ind w:right="-57"/>
        <w:rPr>
          <w:i/>
        </w:rPr>
      </w:pPr>
    </w:p>
    <w:p w:rsidR="00300270" w:rsidRPr="00165147" w:rsidRDefault="00300270" w:rsidP="00300270">
      <w:pPr>
        <w:contextualSpacing/>
        <w:mirrorIndents/>
        <w:jc w:val="center"/>
        <w:rPr>
          <w:b/>
        </w:rPr>
      </w:pPr>
      <w:r w:rsidRPr="00165147">
        <w:rPr>
          <w:b/>
        </w:rPr>
        <w:t>Тест «</w:t>
      </w:r>
      <w:r w:rsidR="002401D5">
        <w:rPr>
          <w:b/>
        </w:rPr>
        <w:t>Индивидуальный проект</w:t>
      </w:r>
      <w:r w:rsidRPr="00165147">
        <w:rPr>
          <w:b/>
        </w:rPr>
        <w:t>» №2</w:t>
      </w:r>
    </w:p>
    <w:p w:rsidR="00300270" w:rsidRPr="00165147" w:rsidRDefault="00300270" w:rsidP="00300270">
      <w:pPr>
        <w:contextualSpacing/>
        <w:mirrorIndents/>
        <w:jc w:val="center"/>
        <w:rPr>
          <w:b/>
        </w:rPr>
      </w:pPr>
      <w:r w:rsidRPr="00165147">
        <w:rPr>
          <w:b/>
        </w:rPr>
        <w:t>Ф.И.________________________________</w:t>
      </w:r>
    </w:p>
    <w:p w:rsidR="00300270" w:rsidRPr="00165147" w:rsidRDefault="00300270" w:rsidP="00300270">
      <w:pPr>
        <w:contextualSpacing/>
        <w:mirrorIndents/>
      </w:pPr>
      <w:r w:rsidRPr="00165147">
        <w:rPr>
          <w:b/>
        </w:rPr>
        <w:t xml:space="preserve">1. </w:t>
      </w:r>
      <w:r w:rsidRPr="00165147">
        <w:t>Как называется программа для создания буклетов, визиток, календарей?</w:t>
      </w:r>
    </w:p>
    <w:p w:rsidR="00300270" w:rsidRPr="00165147" w:rsidRDefault="00300270" w:rsidP="00300270">
      <w:pPr>
        <w:contextualSpacing/>
        <w:mirrorIndents/>
        <w:rPr>
          <w:lang w:val="en-US"/>
        </w:rPr>
      </w:pPr>
      <w:r w:rsidRPr="00165147">
        <w:t>А</w:t>
      </w:r>
      <w:r w:rsidRPr="00165147">
        <w:rPr>
          <w:lang w:val="en-US"/>
        </w:rPr>
        <w:t xml:space="preserve">) MS Word </w:t>
      </w:r>
      <w:r w:rsidRPr="00165147">
        <w:t>Б</w:t>
      </w:r>
      <w:r w:rsidRPr="00165147">
        <w:rPr>
          <w:lang w:val="en-US"/>
        </w:rPr>
        <w:t xml:space="preserve">) Paint  </w:t>
      </w:r>
      <w:r w:rsidRPr="00165147">
        <w:t>В</w:t>
      </w:r>
      <w:r w:rsidRPr="00165147">
        <w:rPr>
          <w:lang w:val="en-US"/>
        </w:rPr>
        <w:t xml:space="preserve">) MS Publisher </w:t>
      </w:r>
      <w:r w:rsidRPr="00165147">
        <w:t>Г</w:t>
      </w:r>
      <w:r w:rsidRPr="00165147">
        <w:rPr>
          <w:lang w:val="en-US"/>
        </w:rPr>
        <w:t>) MS PowerPoint</w:t>
      </w:r>
    </w:p>
    <w:p w:rsidR="00300270" w:rsidRPr="00165147" w:rsidRDefault="00300270" w:rsidP="00300270">
      <w:pPr>
        <w:contextualSpacing/>
        <w:mirrorIndents/>
      </w:pPr>
      <w:r w:rsidRPr="00165147">
        <w:rPr>
          <w:b/>
        </w:rPr>
        <w:t xml:space="preserve">2. </w:t>
      </w:r>
      <w:r w:rsidRPr="00165147">
        <w:t>Как называется программа для создания текстовых документов?</w:t>
      </w:r>
    </w:p>
    <w:p w:rsidR="00300270" w:rsidRPr="00165147" w:rsidRDefault="00300270" w:rsidP="00300270">
      <w:pPr>
        <w:contextualSpacing/>
        <w:mirrorIndents/>
        <w:rPr>
          <w:lang w:val="en-US"/>
        </w:rPr>
      </w:pPr>
      <w:r w:rsidRPr="00165147">
        <w:t>А</w:t>
      </w:r>
      <w:r w:rsidRPr="00165147">
        <w:rPr>
          <w:lang w:val="en-US"/>
        </w:rPr>
        <w:t xml:space="preserve">) MS Word </w:t>
      </w:r>
      <w:r w:rsidRPr="00165147">
        <w:t>Б</w:t>
      </w:r>
      <w:r w:rsidRPr="00165147">
        <w:rPr>
          <w:lang w:val="en-US"/>
        </w:rPr>
        <w:t xml:space="preserve">) Paint  </w:t>
      </w:r>
      <w:r w:rsidRPr="00165147">
        <w:t>В</w:t>
      </w:r>
      <w:r w:rsidRPr="00165147">
        <w:rPr>
          <w:lang w:val="en-US"/>
        </w:rPr>
        <w:t xml:space="preserve">) MS Publisher </w:t>
      </w:r>
      <w:r w:rsidRPr="00165147">
        <w:t>Г</w:t>
      </w:r>
      <w:r w:rsidRPr="00165147">
        <w:rPr>
          <w:lang w:val="en-US"/>
        </w:rPr>
        <w:t>) MS PowerPoint</w:t>
      </w:r>
    </w:p>
    <w:p w:rsidR="00300270" w:rsidRPr="00165147" w:rsidRDefault="00300270" w:rsidP="00300270">
      <w:pPr>
        <w:contextualSpacing/>
        <w:mirrorIndents/>
      </w:pPr>
      <w:r w:rsidRPr="00165147">
        <w:rPr>
          <w:b/>
        </w:rPr>
        <w:t xml:space="preserve">3. </w:t>
      </w:r>
      <w:r w:rsidRPr="00165147">
        <w:t>Как создать файл презентации на рабочем столе? Укажите верный путь:</w:t>
      </w:r>
    </w:p>
    <w:p w:rsidR="00300270" w:rsidRPr="00165147" w:rsidRDefault="00300270" w:rsidP="00300270">
      <w:pPr>
        <w:contextualSpacing/>
        <w:mirrorIndents/>
      </w:pPr>
      <w:r w:rsidRPr="00165147">
        <w:t xml:space="preserve">А) Правая кнопка мыши – Создать – </w:t>
      </w:r>
      <w:r w:rsidRPr="00165147">
        <w:rPr>
          <w:lang w:val="en-US"/>
        </w:rPr>
        <w:t>MS</w:t>
      </w:r>
      <w:r w:rsidRPr="00165147">
        <w:t xml:space="preserve"> </w:t>
      </w:r>
      <w:r w:rsidRPr="00165147">
        <w:rPr>
          <w:lang w:val="en-US"/>
        </w:rPr>
        <w:t>PowerPoint</w:t>
      </w:r>
    </w:p>
    <w:p w:rsidR="00300270" w:rsidRPr="00165147" w:rsidRDefault="00300270" w:rsidP="00300270">
      <w:pPr>
        <w:contextualSpacing/>
        <w:mirrorIndents/>
      </w:pPr>
      <w:r w:rsidRPr="00165147">
        <w:t xml:space="preserve">Б) Левая кнопка мыши – Создать - </w:t>
      </w:r>
      <w:r w:rsidRPr="00165147">
        <w:rPr>
          <w:lang w:val="en-US"/>
        </w:rPr>
        <w:t>MS</w:t>
      </w:r>
      <w:r w:rsidRPr="00165147">
        <w:t xml:space="preserve"> </w:t>
      </w:r>
      <w:r w:rsidRPr="00165147">
        <w:rPr>
          <w:lang w:val="en-US"/>
        </w:rPr>
        <w:t>PowerPoint</w:t>
      </w:r>
    </w:p>
    <w:p w:rsidR="00300270" w:rsidRPr="00165147" w:rsidRDefault="00300270" w:rsidP="00300270">
      <w:pPr>
        <w:contextualSpacing/>
        <w:mirrorIndents/>
      </w:pPr>
      <w:r w:rsidRPr="00165147">
        <w:t xml:space="preserve">В) Пуск – Создать - </w:t>
      </w:r>
      <w:r w:rsidRPr="00165147">
        <w:rPr>
          <w:lang w:val="en-US"/>
        </w:rPr>
        <w:t>MS</w:t>
      </w:r>
      <w:r w:rsidRPr="00165147">
        <w:t xml:space="preserve"> </w:t>
      </w:r>
      <w:r w:rsidRPr="00165147">
        <w:rPr>
          <w:lang w:val="en-US"/>
        </w:rPr>
        <w:t>PowerPoint</w:t>
      </w:r>
    </w:p>
    <w:p w:rsidR="00300270" w:rsidRPr="00165147" w:rsidRDefault="00300270" w:rsidP="00300270">
      <w:pPr>
        <w:contextualSpacing/>
        <w:mirrorIndents/>
      </w:pPr>
      <w:r w:rsidRPr="00165147">
        <w:t xml:space="preserve">Г) Создать - </w:t>
      </w:r>
      <w:r w:rsidRPr="00165147">
        <w:rPr>
          <w:lang w:val="en-US"/>
        </w:rPr>
        <w:t>MS</w:t>
      </w:r>
      <w:r w:rsidRPr="00165147">
        <w:t xml:space="preserve"> </w:t>
      </w:r>
      <w:r w:rsidRPr="00165147">
        <w:rPr>
          <w:lang w:val="en-US"/>
        </w:rPr>
        <w:t>PowerPoint</w:t>
      </w:r>
    </w:p>
    <w:p w:rsidR="00300270" w:rsidRPr="00165147" w:rsidRDefault="00300270" w:rsidP="00300270">
      <w:pPr>
        <w:contextualSpacing/>
        <w:mirrorIndents/>
      </w:pPr>
      <w:r w:rsidRPr="00165147">
        <w:rPr>
          <w:b/>
        </w:rPr>
        <w:t xml:space="preserve">4.  </w:t>
      </w:r>
      <w:r w:rsidRPr="00165147">
        <w:t>Как сделать анимацию в презентации? Укажите верный путь:</w:t>
      </w:r>
    </w:p>
    <w:p w:rsidR="00300270" w:rsidRPr="00165147" w:rsidRDefault="00300270" w:rsidP="00300270">
      <w:pPr>
        <w:contextualSpacing/>
        <w:mirrorIndents/>
      </w:pPr>
      <w:r w:rsidRPr="00165147">
        <w:t>А) Создать презентацию – Создать слайд – Напечатать текст или вставить картинку – Выделить текст или картинку – Анимация – Настройка анимации</w:t>
      </w:r>
    </w:p>
    <w:p w:rsidR="00300270" w:rsidRPr="00165147" w:rsidRDefault="00300270" w:rsidP="00300270">
      <w:pPr>
        <w:contextualSpacing/>
        <w:mirrorIndents/>
      </w:pPr>
      <w:r w:rsidRPr="00165147">
        <w:t xml:space="preserve">Б) Создать презентацию – Выделить текст или картинку – Анимация </w:t>
      </w:r>
    </w:p>
    <w:p w:rsidR="00300270" w:rsidRPr="00165147" w:rsidRDefault="00300270" w:rsidP="00300270">
      <w:pPr>
        <w:contextualSpacing/>
        <w:mirrorIndents/>
      </w:pPr>
      <w:r w:rsidRPr="00165147">
        <w:t>В) Выделить текст или картинку – Анимация</w:t>
      </w:r>
    </w:p>
    <w:p w:rsidR="00300270" w:rsidRPr="00165147" w:rsidRDefault="00300270" w:rsidP="00300270">
      <w:pPr>
        <w:contextualSpacing/>
        <w:mirrorIndents/>
      </w:pPr>
      <w:r w:rsidRPr="00165147">
        <w:t>Г) Она появляется автоматически</w:t>
      </w:r>
    </w:p>
    <w:p w:rsidR="00300270" w:rsidRPr="00165147" w:rsidRDefault="00300270" w:rsidP="00300270">
      <w:pPr>
        <w:contextualSpacing/>
        <w:mirrorIndents/>
      </w:pPr>
      <w:r w:rsidRPr="00165147">
        <w:rPr>
          <w:b/>
        </w:rPr>
        <w:lastRenderedPageBreak/>
        <w:t xml:space="preserve">5.  </w:t>
      </w:r>
      <w:r w:rsidRPr="00165147">
        <w:t>Как вставить текст в презентацию? Укажите верный путь:</w:t>
      </w:r>
    </w:p>
    <w:p w:rsidR="00300270" w:rsidRPr="00165147" w:rsidRDefault="00300270" w:rsidP="00300270">
      <w:pPr>
        <w:contextualSpacing/>
        <w:mirrorIndents/>
      </w:pPr>
      <w:r w:rsidRPr="00165147">
        <w:t>А) Скопировать текст – Открыть презентацию – Выбрать нужный слайд – Нажать на правую кнопку мыши – Вставить</w:t>
      </w:r>
    </w:p>
    <w:p w:rsidR="00300270" w:rsidRPr="00165147" w:rsidRDefault="00300270" w:rsidP="00300270">
      <w:pPr>
        <w:contextualSpacing/>
        <w:mirrorIndents/>
      </w:pPr>
      <w:r w:rsidRPr="00165147">
        <w:t>Б) Нажать на правую кнопку мыши – Вставить</w:t>
      </w:r>
    </w:p>
    <w:p w:rsidR="00300270" w:rsidRPr="00165147" w:rsidRDefault="00300270" w:rsidP="00300270">
      <w:pPr>
        <w:contextualSpacing/>
        <w:mirrorIndents/>
      </w:pPr>
      <w:r w:rsidRPr="00165147">
        <w:t>В) Скопировать текст – Выбрать нужный слайд – Вставить</w:t>
      </w:r>
    </w:p>
    <w:p w:rsidR="00300270" w:rsidRPr="00165147" w:rsidRDefault="00300270" w:rsidP="00300270">
      <w:pPr>
        <w:contextualSpacing/>
        <w:mirrorIndents/>
      </w:pPr>
      <w:r w:rsidRPr="00165147">
        <w:t>Г) Вставка – Выбрать нужный слайд</w:t>
      </w:r>
    </w:p>
    <w:p w:rsidR="00300270" w:rsidRPr="00165147" w:rsidRDefault="00300270" w:rsidP="00300270">
      <w:pPr>
        <w:contextualSpacing/>
        <w:mirrorIndents/>
      </w:pPr>
      <w:r w:rsidRPr="00165147">
        <w:rPr>
          <w:b/>
        </w:rPr>
        <w:t xml:space="preserve">6.  </w:t>
      </w:r>
      <w:r w:rsidRPr="00165147">
        <w:t>Что такое буклет?</w:t>
      </w:r>
    </w:p>
    <w:p w:rsidR="00300270" w:rsidRPr="00165147" w:rsidRDefault="00300270" w:rsidP="00300270">
      <w:pPr>
        <w:contextualSpacing/>
        <w:mirrorIndents/>
      </w:pPr>
      <w:r w:rsidRPr="00165147">
        <w:t>А) Сложенный и отпечатанный лист с двух сторон.</w:t>
      </w:r>
    </w:p>
    <w:p w:rsidR="00300270" w:rsidRPr="00165147" w:rsidRDefault="00300270" w:rsidP="00300270">
      <w:pPr>
        <w:contextualSpacing/>
        <w:mirrorIndents/>
      </w:pPr>
      <w:r w:rsidRPr="00165147">
        <w:t>Б) Сложенный и отпечатанный лист с одной стороны.</w:t>
      </w:r>
    </w:p>
    <w:p w:rsidR="00300270" w:rsidRPr="00165147" w:rsidRDefault="00300270" w:rsidP="00300270">
      <w:pPr>
        <w:contextualSpacing/>
        <w:mirrorIndents/>
      </w:pPr>
      <w:r w:rsidRPr="00165147">
        <w:t>В) Газета</w:t>
      </w:r>
    </w:p>
    <w:p w:rsidR="00300270" w:rsidRDefault="00300270" w:rsidP="00300270">
      <w:pPr>
        <w:contextualSpacing/>
        <w:mirrorIndents/>
      </w:pPr>
      <w:r>
        <w:t>Г) Этикетка.</w:t>
      </w: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contextualSpacing/>
        <w:mirrorIndents/>
        <w:jc w:val="right"/>
        <w:rPr>
          <w:i/>
          <w:sz w:val="28"/>
          <w:szCs w:val="28"/>
        </w:rPr>
      </w:pPr>
    </w:p>
    <w:p w:rsidR="00300270" w:rsidRDefault="00300270" w:rsidP="00300270">
      <w:pPr>
        <w:jc w:val="center"/>
        <w:rPr>
          <w:b/>
        </w:rPr>
      </w:pPr>
      <w:r w:rsidRPr="00FD74FB">
        <w:rPr>
          <w:b/>
        </w:rPr>
        <w:t>Практическая работа. Оформ</w:t>
      </w:r>
      <w:r>
        <w:rPr>
          <w:b/>
        </w:rPr>
        <w:t>ление библиографического списка, таблиц, рисунков.</w:t>
      </w:r>
    </w:p>
    <w:p w:rsidR="00300270" w:rsidRDefault="00300270" w:rsidP="00300270">
      <w:pPr>
        <w:jc w:val="center"/>
        <w:rPr>
          <w:b/>
        </w:rPr>
      </w:pPr>
    </w:p>
    <w:p w:rsidR="00300270" w:rsidRPr="009D03DD" w:rsidRDefault="00300270" w:rsidP="00300270">
      <w:pPr>
        <w:rPr>
          <w:b/>
          <w:i/>
        </w:rPr>
      </w:pPr>
      <w:r w:rsidRPr="009D03DD">
        <w:rPr>
          <w:b/>
          <w:i/>
        </w:rPr>
        <w:t xml:space="preserve">Задание 1. </w:t>
      </w:r>
      <w:r w:rsidRPr="009D03DD">
        <w:rPr>
          <w:i/>
        </w:rPr>
        <w:t>Найти и подготовить источники к индивидуальному проекту.</w:t>
      </w:r>
    </w:p>
    <w:p w:rsidR="00300270" w:rsidRDefault="00300270" w:rsidP="00300270">
      <w:pPr>
        <w:rPr>
          <w:i/>
        </w:rPr>
      </w:pPr>
      <w:r w:rsidRPr="009D03DD">
        <w:rPr>
          <w:b/>
          <w:i/>
        </w:rPr>
        <w:t xml:space="preserve">Задание 2. </w:t>
      </w:r>
      <w:proofErr w:type="gramStart"/>
      <w:r w:rsidRPr="009D03DD">
        <w:rPr>
          <w:i/>
        </w:rPr>
        <w:t>Оформ</w:t>
      </w:r>
      <w:r>
        <w:rPr>
          <w:i/>
        </w:rPr>
        <w:t>и</w:t>
      </w:r>
      <w:r w:rsidRPr="009D03DD">
        <w:rPr>
          <w:i/>
        </w:rPr>
        <w:t>ть  библиографический</w:t>
      </w:r>
      <w:proofErr w:type="gramEnd"/>
      <w:r w:rsidRPr="009D03DD">
        <w:rPr>
          <w:i/>
        </w:rPr>
        <w:t xml:space="preserve"> список </w:t>
      </w:r>
      <w:r w:rsidRPr="000D1621">
        <w:rPr>
          <w:i/>
        </w:rPr>
        <w:t>таблицы, рисунки</w:t>
      </w:r>
      <w:r>
        <w:rPr>
          <w:b/>
        </w:rPr>
        <w:t xml:space="preserve"> </w:t>
      </w:r>
      <w:r w:rsidRPr="009D03DD">
        <w:rPr>
          <w:i/>
        </w:rPr>
        <w:t>к индивидуальному проекту.</w:t>
      </w:r>
    </w:p>
    <w:p w:rsidR="00300270" w:rsidRPr="000D1621" w:rsidRDefault="00300270" w:rsidP="00300270">
      <w:pPr>
        <w:rPr>
          <w:b/>
        </w:rPr>
      </w:pPr>
      <w:r w:rsidRPr="00D35DB7">
        <w:rPr>
          <w:b/>
          <w:i/>
        </w:rPr>
        <w:t>Задание 3.</w:t>
      </w:r>
      <w:r>
        <w:rPr>
          <w:i/>
        </w:rPr>
        <w:t xml:space="preserve"> Оформить слайды презентации к индивидуальному проекту.</w:t>
      </w:r>
    </w:p>
    <w:p w:rsidR="00300270" w:rsidRPr="00FD74FB" w:rsidRDefault="00300270" w:rsidP="00300270">
      <w:pPr>
        <w:spacing w:before="100" w:beforeAutospacing="1" w:after="100" w:afterAutospacing="1"/>
        <w:ind w:left="-709" w:right="-57" w:firstLine="709"/>
        <w:contextualSpacing/>
        <w:jc w:val="both"/>
        <w:rPr>
          <w:rFonts w:ascii="Tahoma" w:hAnsi="Tahoma" w:cs="Tahoma"/>
          <w:color w:val="000000"/>
        </w:rPr>
      </w:pPr>
      <w:r w:rsidRPr="00FD74FB">
        <w:rPr>
          <w:b/>
          <w:bCs/>
          <w:i/>
          <w:iCs/>
          <w:color w:val="000000"/>
          <w:shd w:val="clear" w:color="auto" w:fill="FFFFFF"/>
        </w:rPr>
        <w:t>Варианты построения списка литературы</w:t>
      </w:r>
    </w:p>
    <w:p w:rsidR="00300270" w:rsidRPr="00FD74FB" w:rsidRDefault="00300270" w:rsidP="00300270">
      <w:pPr>
        <w:spacing w:before="100" w:beforeAutospacing="1" w:after="100" w:afterAutospacing="1"/>
        <w:ind w:left="-709" w:right="-57" w:firstLine="709"/>
        <w:contextualSpacing/>
        <w:jc w:val="both"/>
        <w:rPr>
          <w:rFonts w:ascii="Tahoma" w:hAnsi="Tahoma" w:cs="Tahoma"/>
          <w:color w:val="000000"/>
        </w:rPr>
      </w:pPr>
      <w:r w:rsidRPr="00FD74FB">
        <w:rPr>
          <w:color w:val="000000"/>
          <w:shd w:val="clear" w:color="auto" w:fill="FFFFFF"/>
        </w:rPr>
        <w:t>Наибольшее распространение получили четыре варианта построения библиографического списка: систематическое, алфавитное, алфавитно-хронологическое, в порядке упоминания работ.</w:t>
      </w:r>
    </w:p>
    <w:p w:rsidR="00300270" w:rsidRPr="00FD74FB" w:rsidRDefault="00300270" w:rsidP="00300270">
      <w:pPr>
        <w:spacing w:before="100" w:beforeAutospacing="1" w:after="100" w:afterAutospacing="1"/>
        <w:ind w:left="-709" w:right="-57" w:firstLine="709"/>
        <w:contextualSpacing/>
        <w:jc w:val="both"/>
        <w:rPr>
          <w:rFonts w:ascii="Tahoma" w:hAnsi="Tahoma" w:cs="Tahoma"/>
          <w:color w:val="000000"/>
        </w:rPr>
      </w:pPr>
      <w:r w:rsidRPr="00FD74FB">
        <w:rPr>
          <w:color w:val="000000"/>
          <w:shd w:val="clear" w:color="auto" w:fill="FFFFFF"/>
        </w:rPr>
        <w:lastRenderedPageBreak/>
        <w:t>Систематическое построение списка литературы. В этом случае документы внутри списка распределяются по видам, порядок которых заранее установлен:</w:t>
      </w:r>
    </w:p>
    <w:p w:rsidR="00300270" w:rsidRPr="00FD74FB" w:rsidRDefault="00300270" w:rsidP="00300270">
      <w:pPr>
        <w:widowControl w:val="0"/>
        <w:numPr>
          <w:ilvl w:val="0"/>
          <w:numId w:val="7"/>
        </w:numPr>
        <w:spacing w:before="100" w:beforeAutospacing="1" w:after="100" w:afterAutospacing="1"/>
        <w:ind w:left="-709" w:right="-57" w:firstLine="709"/>
        <w:contextualSpacing/>
        <w:jc w:val="both"/>
        <w:rPr>
          <w:rFonts w:ascii="Tahoma" w:hAnsi="Tahoma" w:cs="Tahoma"/>
          <w:color w:val="000000"/>
        </w:rPr>
      </w:pPr>
      <w:r w:rsidRPr="00FD74FB">
        <w:rPr>
          <w:color w:val="000000"/>
          <w:shd w:val="clear" w:color="auto" w:fill="FFFFFF"/>
        </w:rPr>
        <w:t xml:space="preserve">официальные издания (конституция, указы, кодексы законов, постановления и распоряжения высших, региональных и муниципальных органов государственной власти РФ; </w:t>
      </w:r>
    </w:p>
    <w:p w:rsidR="00300270" w:rsidRPr="00FD74FB" w:rsidRDefault="00300270" w:rsidP="00300270">
      <w:pPr>
        <w:widowControl w:val="0"/>
        <w:numPr>
          <w:ilvl w:val="0"/>
          <w:numId w:val="7"/>
        </w:numPr>
        <w:spacing w:before="100" w:beforeAutospacing="1" w:after="100" w:afterAutospacing="1"/>
        <w:ind w:left="-709" w:right="-57" w:firstLine="709"/>
        <w:contextualSpacing/>
        <w:jc w:val="both"/>
        <w:rPr>
          <w:rFonts w:ascii="Tahoma" w:hAnsi="Tahoma" w:cs="Tahoma"/>
          <w:color w:val="000000"/>
        </w:rPr>
      </w:pPr>
      <w:r w:rsidRPr="00FD74FB">
        <w:rPr>
          <w:color w:val="000000"/>
          <w:shd w:val="clear" w:color="auto" w:fill="FFFFFF"/>
        </w:rPr>
        <w:t>научные документы (монографии, сборники статей, учебные пособия, статьи из сборников и научных журналов);</w:t>
      </w:r>
    </w:p>
    <w:p w:rsidR="00300270" w:rsidRPr="00FD74FB" w:rsidRDefault="00300270" w:rsidP="00300270">
      <w:pPr>
        <w:widowControl w:val="0"/>
        <w:numPr>
          <w:ilvl w:val="0"/>
          <w:numId w:val="7"/>
        </w:numPr>
        <w:spacing w:before="100" w:beforeAutospacing="1" w:after="100" w:afterAutospacing="1"/>
        <w:ind w:left="-709" w:right="-57" w:firstLine="709"/>
        <w:contextualSpacing/>
        <w:jc w:val="both"/>
        <w:rPr>
          <w:rFonts w:ascii="Tahoma" w:hAnsi="Tahoma" w:cs="Tahoma"/>
          <w:color w:val="000000"/>
        </w:rPr>
      </w:pPr>
      <w:r w:rsidRPr="00FD74FB">
        <w:rPr>
          <w:color w:val="000000"/>
          <w:shd w:val="clear" w:color="auto" w:fill="FFFFFF"/>
          <w:lang w:val="en-US"/>
        </w:rPr>
        <w:t>c</w:t>
      </w:r>
      <w:proofErr w:type="spellStart"/>
      <w:r w:rsidRPr="00FD74FB">
        <w:rPr>
          <w:color w:val="000000"/>
          <w:shd w:val="clear" w:color="auto" w:fill="FFFFFF"/>
        </w:rPr>
        <w:t>пециальные</w:t>
      </w:r>
      <w:proofErr w:type="spellEnd"/>
      <w:r w:rsidRPr="00FD74FB">
        <w:rPr>
          <w:color w:val="000000"/>
          <w:shd w:val="clear" w:color="auto" w:fill="FFFFFF"/>
        </w:rPr>
        <w:t xml:space="preserve"> виды нормативно-технических документов (государственные стандарты, информационные листы, прейскуранты).</w:t>
      </w:r>
    </w:p>
    <w:p w:rsidR="00300270" w:rsidRPr="00FD74FB" w:rsidRDefault="00300270" w:rsidP="00300270">
      <w:pPr>
        <w:spacing w:before="100" w:beforeAutospacing="1" w:after="100" w:afterAutospacing="1"/>
        <w:ind w:right="-57"/>
        <w:contextualSpacing/>
        <w:jc w:val="both"/>
        <w:rPr>
          <w:rFonts w:ascii="Tahoma" w:hAnsi="Tahoma" w:cs="Tahoma"/>
          <w:color w:val="000000"/>
          <w:lang w:val="en-US"/>
        </w:rPr>
      </w:pPr>
      <w:proofErr w:type="spellStart"/>
      <w:r w:rsidRPr="00FD74FB">
        <w:rPr>
          <w:b/>
          <w:bCs/>
          <w:color w:val="000000"/>
          <w:shd w:val="clear" w:color="auto" w:fill="FFFFFF"/>
          <w:lang w:val="en-US"/>
        </w:rPr>
        <w:t>Библиографический</w:t>
      </w:r>
      <w:proofErr w:type="spellEnd"/>
      <w:r w:rsidRPr="00FD74FB">
        <w:rPr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FD74FB">
        <w:rPr>
          <w:b/>
          <w:bCs/>
          <w:color w:val="000000"/>
          <w:shd w:val="clear" w:color="auto" w:fill="FFFFFF"/>
          <w:lang w:val="en-US"/>
        </w:rPr>
        <w:t>список</w:t>
      </w:r>
      <w:proofErr w:type="spellEnd"/>
    </w:p>
    <w:p w:rsidR="00300270" w:rsidRPr="00FD74FB" w:rsidRDefault="00300270" w:rsidP="00300270">
      <w:pPr>
        <w:widowControl w:val="0"/>
        <w:numPr>
          <w:ilvl w:val="0"/>
          <w:numId w:val="8"/>
        </w:numPr>
        <w:spacing w:before="100" w:beforeAutospacing="1" w:after="100" w:afterAutospacing="1"/>
        <w:ind w:right="-57"/>
        <w:contextualSpacing/>
        <w:jc w:val="both"/>
        <w:rPr>
          <w:rFonts w:ascii="Tahoma" w:hAnsi="Tahoma" w:cs="Tahoma"/>
          <w:color w:val="000000"/>
          <w:lang w:val="en-US"/>
        </w:rPr>
      </w:pPr>
      <w:r w:rsidRPr="00FD74FB">
        <w:rPr>
          <w:color w:val="000000"/>
        </w:rPr>
        <w:t xml:space="preserve">Кузнецов И.Н. Информация: сбор, защита, анализ. Учебник по информационно-аналитической работе. </w:t>
      </w:r>
      <w:r w:rsidRPr="00FD74FB">
        <w:rPr>
          <w:color w:val="000000"/>
          <w:lang w:val="en-US"/>
        </w:rPr>
        <w:t xml:space="preserve">М., ООО </w:t>
      </w:r>
      <w:proofErr w:type="spellStart"/>
      <w:r w:rsidRPr="00FD74FB">
        <w:rPr>
          <w:color w:val="000000"/>
          <w:lang w:val="en-US"/>
        </w:rPr>
        <w:t>Изд</w:t>
      </w:r>
      <w:proofErr w:type="spellEnd"/>
      <w:r w:rsidRPr="00FD74FB">
        <w:rPr>
          <w:color w:val="000000"/>
          <w:lang w:val="en-US"/>
        </w:rPr>
        <w:t xml:space="preserve">. </w:t>
      </w:r>
      <w:proofErr w:type="spellStart"/>
      <w:r w:rsidRPr="00FD74FB">
        <w:rPr>
          <w:color w:val="000000"/>
          <w:lang w:val="en-US"/>
        </w:rPr>
        <w:t>Яуза</w:t>
      </w:r>
      <w:proofErr w:type="spellEnd"/>
      <w:r w:rsidRPr="00FD74FB">
        <w:rPr>
          <w:color w:val="000000"/>
          <w:lang w:val="en-US"/>
        </w:rPr>
        <w:t>, 2001.</w:t>
      </w:r>
    </w:p>
    <w:p w:rsidR="00300270" w:rsidRPr="00FD74FB" w:rsidRDefault="00300270" w:rsidP="00300270">
      <w:pPr>
        <w:widowControl w:val="0"/>
        <w:numPr>
          <w:ilvl w:val="0"/>
          <w:numId w:val="8"/>
        </w:numPr>
        <w:spacing w:before="100" w:beforeAutospacing="1" w:after="100" w:afterAutospacing="1"/>
        <w:ind w:right="-57"/>
        <w:contextualSpacing/>
        <w:jc w:val="both"/>
        <w:rPr>
          <w:rFonts w:ascii="Tahoma" w:hAnsi="Tahoma" w:cs="Tahoma"/>
          <w:color w:val="000000"/>
          <w:lang w:val="en-US"/>
        </w:rPr>
      </w:pPr>
      <w:r w:rsidRPr="00FD74FB">
        <w:rPr>
          <w:color w:val="000000"/>
        </w:rPr>
        <w:t xml:space="preserve">Редакторская подготовка изданий: Учебник / Антонова С.Г., Васильев В.И., Жарков И.А., </w:t>
      </w:r>
      <w:proofErr w:type="spellStart"/>
      <w:r w:rsidRPr="00FD74FB">
        <w:rPr>
          <w:color w:val="000000"/>
        </w:rPr>
        <w:t>Коланькова</w:t>
      </w:r>
      <w:proofErr w:type="spellEnd"/>
      <w:r w:rsidRPr="00FD74FB">
        <w:rPr>
          <w:color w:val="000000"/>
        </w:rPr>
        <w:t xml:space="preserve"> О.В., Ленский Б.В., Рябинина Н.З., Соловьев В.И.; Под общ. ред. </w:t>
      </w:r>
      <w:proofErr w:type="spellStart"/>
      <w:r w:rsidRPr="00FD74FB">
        <w:rPr>
          <w:color w:val="000000"/>
          <w:lang w:val="en-US"/>
        </w:rPr>
        <w:t>Антоновой</w:t>
      </w:r>
      <w:proofErr w:type="spellEnd"/>
      <w:r w:rsidRPr="00FD74FB">
        <w:rPr>
          <w:color w:val="000000"/>
          <w:lang w:val="en-US"/>
        </w:rPr>
        <w:t xml:space="preserve"> С.Г., </w:t>
      </w:r>
      <w:proofErr w:type="spellStart"/>
      <w:r w:rsidRPr="00FD74FB">
        <w:rPr>
          <w:color w:val="000000"/>
          <w:lang w:val="en-US"/>
        </w:rPr>
        <w:t>д.ф.н.М</w:t>
      </w:r>
      <w:proofErr w:type="spellEnd"/>
      <w:r w:rsidRPr="00FD74FB">
        <w:rPr>
          <w:color w:val="000000"/>
          <w:lang w:val="en-US"/>
        </w:rPr>
        <w:t xml:space="preserve">.: </w:t>
      </w:r>
      <w:proofErr w:type="spellStart"/>
      <w:r w:rsidRPr="00FD74FB">
        <w:rPr>
          <w:color w:val="000000"/>
          <w:lang w:val="en-US"/>
        </w:rPr>
        <w:t>Издательство</w:t>
      </w:r>
      <w:proofErr w:type="spellEnd"/>
      <w:r w:rsidRPr="00FD74FB">
        <w:rPr>
          <w:color w:val="000000"/>
          <w:lang w:val="en-US"/>
        </w:rPr>
        <w:t xml:space="preserve"> МГУП, 2002.</w:t>
      </w:r>
    </w:p>
    <w:p w:rsidR="00300270" w:rsidRPr="00FD74FB" w:rsidRDefault="005153AA" w:rsidP="00300270">
      <w:pPr>
        <w:widowControl w:val="0"/>
        <w:numPr>
          <w:ilvl w:val="0"/>
          <w:numId w:val="8"/>
        </w:numPr>
        <w:spacing w:before="100" w:beforeAutospacing="1" w:after="100" w:afterAutospacing="1"/>
        <w:ind w:right="-57"/>
        <w:contextualSpacing/>
        <w:jc w:val="both"/>
        <w:rPr>
          <w:rFonts w:ascii="Tahoma" w:hAnsi="Tahoma" w:cs="Tahoma"/>
          <w:color w:val="000000"/>
          <w:lang w:val="en-US"/>
        </w:rPr>
      </w:pPr>
      <w:hyperlink r:id="rId6" w:history="1">
        <w:r w:rsidR="00300270" w:rsidRPr="00FD74FB">
          <w:rPr>
            <w:color w:val="0000FF"/>
            <w:lang w:val="en-US"/>
          </w:rPr>
          <w:t>http://studopedia.net/1_37014_ponyatie-istochnika-nauchnoy-informatsii-i-ego-vidi.html</w:t>
        </w:r>
      </w:hyperlink>
    </w:p>
    <w:p w:rsidR="00300270" w:rsidRPr="00045A76" w:rsidRDefault="005153AA" w:rsidP="00300270">
      <w:pPr>
        <w:widowControl w:val="0"/>
        <w:numPr>
          <w:ilvl w:val="0"/>
          <w:numId w:val="8"/>
        </w:numPr>
        <w:spacing w:before="100" w:beforeAutospacing="1" w:after="100" w:afterAutospacing="1"/>
        <w:ind w:right="-57"/>
        <w:contextualSpacing/>
        <w:jc w:val="both"/>
        <w:rPr>
          <w:rFonts w:ascii="Tahoma" w:hAnsi="Tahoma" w:cs="Tahoma"/>
          <w:color w:val="000000"/>
          <w:lang w:val="en-US"/>
        </w:rPr>
      </w:pPr>
      <w:hyperlink r:id="rId7" w:history="1">
        <w:r w:rsidR="00300270" w:rsidRPr="00FD74FB">
          <w:rPr>
            <w:color w:val="0000FF"/>
            <w:lang w:val="en-US"/>
          </w:rPr>
          <w:t>http://dis.podelise.ru/text/index-96900.html</w:t>
        </w:r>
      </w:hyperlink>
    </w:p>
    <w:p w:rsidR="00300270" w:rsidRPr="002013D5" w:rsidRDefault="00300270" w:rsidP="00300270">
      <w:pPr>
        <w:ind w:right="-57" w:firstLine="697"/>
        <w:contextualSpacing/>
        <w:jc w:val="both"/>
        <w:rPr>
          <w:i/>
          <w:lang w:val="en-US"/>
        </w:rPr>
      </w:pPr>
    </w:p>
    <w:p w:rsidR="00300270" w:rsidRPr="00335D41" w:rsidRDefault="00300270" w:rsidP="00300270">
      <w:pPr>
        <w:ind w:right="-57" w:firstLine="697"/>
        <w:contextualSpacing/>
        <w:jc w:val="center"/>
        <w:rPr>
          <w:b/>
        </w:rPr>
      </w:pPr>
      <w:r w:rsidRPr="00335D41">
        <w:rPr>
          <w:b/>
          <w:i/>
        </w:rPr>
        <w:t>Образец оформления списка информационных источников</w:t>
      </w:r>
    </w:p>
    <w:p w:rsidR="00300270" w:rsidRDefault="00300270" w:rsidP="00300270">
      <w:pPr>
        <w:ind w:right="-57" w:firstLine="697"/>
        <w:contextualSpacing/>
        <w:jc w:val="center"/>
        <w:rPr>
          <w:b/>
        </w:rPr>
      </w:pPr>
    </w:p>
    <w:p w:rsidR="00300270" w:rsidRDefault="00300270" w:rsidP="00300270">
      <w:pPr>
        <w:ind w:right="-57" w:firstLine="697"/>
        <w:contextualSpacing/>
        <w:jc w:val="center"/>
        <w:rPr>
          <w:b/>
        </w:rPr>
      </w:pPr>
    </w:p>
    <w:p w:rsidR="00300270" w:rsidRPr="00FD74FB" w:rsidRDefault="00300270" w:rsidP="00300270">
      <w:pPr>
        <w:ind w:right="-57" w:firstLine="697"/>
        <w:contextualSpacing/>
        <w:jc w:val="center"/>
      </w:pPr>
      <w:r w:rsidRPr="00FD74FB">
        <w:rPr>
          <w:b/>
        </w:rPr>
        <w:t>СПИСОК ЛИТЕРАТУРЫ</w:t>
      </w:r>
    </w:p>
    <w:p w:rsidR="00300270" w:rsidRPr="00FD74FB" w:rsidRDefault="00300270" w:rsidP="00300270">
      <w:pPr>
        <w:widowControl w:val="0"/>
        <w:numPr>
          <w:ilvl w:val="0"/>
          <w:numId w:val="9"/>
        </w:numPr>
        <w:suppressAutoHyphens/>
        <w:ind w:right="-57"/>
        <w:contextualSpacing/>
        <w:jc w:val="center"/>
        <w:rPr>
          <w:b/>
          <w:lang w:eastAsia="ar-SA"/>
        </w:rPr>
      </w:pPr>
      <w:r w:rsidRPr="00FD74FB">
        <w:rPr>
          <w:b/>
          <w:lang w:eastAsia="ar-SA"/>
        </w:rPr>
        <w:t>Нормативные правовые акты</w:t>
      </w:r>
    </w:p>
    <w:p w:rsidR="00300270" w:rsidRPr="00FD74FB" w:rsidRDefault="00300270" w:rsidP="00300270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7" w:right="-5"/>
        <w:contextualSpacing/>
        <w:jc w:val="both"/>
      </w:pPr>
      <w:r w:rsidRPr="00FD74FB">
        <w:t xml:space="preserve">Российская Федерация. Конституция (1993). Конституция Российской  Федерации: офиц. текст: [по сост. на 21.07.2014 </w:t>
      </w:r>
      <w:r w:rsidRPr="00FD74FB">
        <w:rPr>
          <w:lang w:val="en-US"/>
        </w:rPr>
        <w:t>N</w:t>
      </w:r>
      <w:r w:rsidRPr="00FD74FB">
        <w:t xml:space="preserve"> 11-ФКЗ] // Российская газета. – 25.12.1993. - № 237. – </w:t>
      </w:r>
      <w:proofErr w:type="spellStart"/>
      <w:r w:rsidRPr="00FD74FB">
        <w:rPr>
          <w:lang w:val="en-US"/>
        </w:rPr>
        <w:t>URLttp</w:t>
      </w:r>
      <w:proofErr w:type="spellEnd"/>
      <w:r w:rsidRPr="00FD74FB">
        <w:t>://</w:t>
      </w:r>
      <w:r w:rsidRPr="00FD74FB">
        <w:rPr>
          <w:lang w:val="en-US"/>
        </w:rPr>
        <w:t>www</w:t>
      </w:r>
      <w:r w:rsidRPr="00FD74FB">
        <w:t>.</w:t>
      </w:r>
      <w:r w:rsidRPr="00FD74FB">
        <w:rPr>
          <w:lang w:val="en-US"/>
        </w:rPr>
        <w:t>consultant</w:t>
      </w:r>
      <w:r w:rsidRPr="00FD74FB">
        <w:t>.</w:t>
      </w:r>
      <w:proofErr w:type="spellStart"/>
      <w:r w:rsidRPr="00FD74FB">
        <w:rPr>
          <w:lang w:val="en-US"/>
        </w:rPr>
        <w:t>ru</w:t>
      </w:r>
      <w:proofErr w:type="spellEnd"/>
      <w:r w:rsidRPr="00FD74FB">
        <w:t>/</w:t>
      </w:r>
      <w:r w:rsidRPr="00FD74FB">
        <w:rPr>
          <w:lang w:val="en-US"/>
        </w:rPr>
        <w:t>popular</w:t>
      </w:r>
      <w:r w:rsidRPr="00FD74FB">
        <w:t>/</w:t>
      </w:r>
      <w:r w:rsidRPr="00FD74FB">
        <w:rPr>
          <w:lang w:val="en-US"/>
        </w:rPr>
        <w:t>cons</w:t>
      </w:r>
      <w:r w:rsidRPr="00FD74FB">
        <w:t xml:space="preserve">/ </w:t>
      </w:r>
    </w:p>
    <w:p w:rsidR="00300270" w:rsidRPr="00FD74FB" w:rsidRDefault="00300270" w:rsidP="00300270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7" w:right="-5"/>
        <w:contextualSpacing/>
        <w:jc w:val="both"/>
      </w:pPr>
      <w:r w:rsidRPr="00FD74FB">
        <w:t xml:space="preserve">Российская Федерация. Законы.  Арбитражный процессуальный кодекс Российской </w:t>
      </w:r>
      <w:proofErr w:type="gramStart"/>
      <w:r w:rsidRPr="00FD74FB">
        <w:t>Федерации :</w:t>
      </w:r>
      <w:proofErr w:type="gramEnd"/>
      <w:r w:rsidRPr="00FD74FB">
        <w:t xml:space="preserve"> [</w:t>
      </w:r>
      <w:proofErr w:type="spellStart"/>
      <w:r w:rsidRPr="00FD74FB">
        <w:t>федер</w:t>
      </w:r>
      <w:proofErr w:type="spellEnd"/>
      <w:r w:rsidRPr="00FD74FB">
        <w:t xml:space="preserve">. закон 24.07.02 № 95-ФЗ : </w:t>
      </w:r>
      <w:r w:rsidRPr="00FD74FB">
        <w:rPr>
          <w:bCs/>
        </w:rPr>
        <w:t xml:space="preserve">принят ГД ФС РФ 14.06.02 : одобрен Советом Федерации 10.07.02, по сост. на </w:t>
      </w:r>
      <w:r w:rsidRPr="00FD74FB">
        <w:t xml:space="preserve">28.06.2014 </w:t>
      </w:r>
      <w:r w:rsidRPr="00FD74FB">
        <w:rPr>
          <w:lang w:val="en-US"/>
        </w:rPr>
        <w:t>N</w:t>
      </w:r>
      <w:r w:rsidRPr="00FD74FB">
        <w:t xml:space="preserve"> 186-ФЗ] // Российская газета. – 24.07.04. – № 3534.</w:t>
      </w:r>
    </w:p>
    <w:p w:rsidR="00300270" w:rsidRPr="00FD74FB" w:rsidRDefault="00300270" w:rsidP="00300270">
      <w:pPr>
        <w:spacing w:before="100" w:beforeAutospacing="1" w:after="100" w:afterAutospacing="1"/>
        <w:contextualSpacing/>
        <w:jc w:val="center"/>
        <w:rPr>
          <w:b/>
        </w:rPr>
      </w:pPr>
      <w:r w:rsidRPr="00FD74FB">
        <w:rPr>
          <w:b/>
          <w:lang w:val="en-US"/>
        </w:rPr>
        <w:t>II</w:t>
      </w:r>
      <w:r w:rsidRPr="00FD74FB">
        <w:rPr>
          <w:b/>
        </w:rPr>
        <w:t>. Учебная и монографическая литература</w:t>
      </w:r>
    </w:p>
    <w:p w:rsidR="00300270" w:rsidRPr="00FD74FB" w:rsidRDefault="00300270" w:rsidP="00300270">
      <w:pPr>
        <w:widowControl w:val="0"/>
        <w:numPr>
          <w:ilvl w:val="0"/>
          <w:numId w:val="11"/>
        </w:numPr>
        <w:ind w:right="-57"/>
        <w:contextualSpacing/>
        <w:jc w:val="both"/>
      </w:pPr>
      <w:r w:rsidRPr="00FD74FB">
        <w:t xml:space="preserve">Аверченко, Н.Н.,  Абрамова, Е.Н., Сергеев, А.П., Арсланов, К.М. Гражданское право в 3-х томах / Н.Н. Аверченко, Е.Н. Абрамова, А.П. Сергеев, К.М. Арсланов. -  </w:t>
      </w:r>
      <w:proofErr w:type="gramStart"/>
      <w:r w:rsidRPr="00FD74FB">
        <w:t>М. :</w:t>
      </w:r>
      <w:proofErr w:type="gramEnd"/>
      <w:r w:rsidRPr="00FD74FB">
        <w:t xml:space="preserve">  ТК – </w:t>
      </w:r>
      <w:proofErr w:type="spellStart"/>
      <w:r w:rsidRPr="00FD74FB">
        <w:t>Велбм</w:t>
      </w:r>
      <w:proofErr w:type="spellEnd"/>
      <w:r w:rsidRPr="00FD74FB">
        <w:t>, 2009 – 880 с.</w:t>
      </w:r>
    </w:p>
    <w:p w:rsidR="00300270" w:rsidRPr="00FD74FB" w:rsidRDefault="00300270" w:rsidP="00300270">
      <w:pPr>
        <w:spacing w:before="100" w:beforeAutospacing="1" w:after="100" w:afterAutospacing="1"/>
        <w:ind w:left="720"/>
        <w:contextualSpacing/>
        <w:jc w:val="center"/>
        <w:rPr>
          <w:b/>
        </w:rPr>
      </w:pPr>
      <w:r w:rsidRPr="00FD74FB">
        <w:rPr>
          <w:b/>
          <w:lang w:val="en-US"/>
        </w:rPr>
        <w:t>III</w:t>
      </w:r>
      <w:r w:rsidRPr="00FD74FB">
        <w:rPr>
          <w:b/>
        </w:rPr>
        <w:t>.  Периодические издания</w:t>
      </w:r>
    </w:p>
    <w:p w:rsidR="00300270" w:rsidRPr="00FD74FB" w:rsidRDefault="00300270" w:rsidP="00300270">
      <w:pPr>
        <w:widowControl w:val="0"/>
        <w:numPr>
          <w:ilvl w:val="0"/>
          <w:numId w:val="12"/>
        </w:numPr>
        <w:shd w:val="clear" w:color="auto" w:fill="FFFFFF"/>
        <w:suppressAutoHyphens/>
        <w:ind w:right="-57"/>
        <w:contextualSpacing/>
        <w:jc w:val="both"/>
        <w:rPr>
          <w:color w:val="000000"/>
        </w:rPr>
      </w:pPr>
      <w:r w:rsidRPr="00FD74FB">
        <w:rPr>
          <w:color w:val="000000"/>
        </w:rPr>
        <w:t xml:space="preserve">Волкова Н.В. Приемная семья как одна из форм устройства детей, оставшихся без попечения родителей // Актуальные проблемы правоведения. Научно-теоретический журнал. - Самара: Изд-во </w:t>
      </w:r>
      <w:proofErr w:type="spellStart"/>
      <w:r w:rsidRPr="00FD74FB">
        <w:rPr>
          <w:color w:val="000000"/>
        </w:rPr>
        <w:t>Самар</w:t>
      </w:r>
      <w:proofErr w:type="spellEnd"/>
      <w:r w:rsidRPr="00FD74FB">
        <w:rPr>
          <w:color w:val="000000"/>
        </w:rPr>
        <w:t>. гос. эконом. акад., 2003, № 1-2. - С. 164-169</w:t>
      </w:r>
    </w:p>
    <w:p w:rsidR="00300270" w:rsidRPr="00FD74FB" w:rsidRDefault="00300270" w:rsidP="00300270">
      <w:pPr>
        <w:suppressAutoHyphens/>
        <w:ind w:left="720"/>
        <w:contextualSpacing/>
        <w:jc w:val="center"/>
        <w:rPr>
          <w:b/>
          <w:color w:val="000000"/>
          <w:lang w:eastAsia="ar-SA"/>
        </w:rPr>
      </w:pPr>
    </w:p>
    <w:p w:rsidR="00300270" w:rsidRPr="00FD74FB" w:rsidRDefault="00300270" w:rsidP="00300270">
      <w:pPr>
        <w:suppressAutoHyphens/>
        <w:ind w:left="720"/>
        <w:contextualSpacing/>
        <w:jc w:val="center"/>
        <w:rPr>
          <w:b/>
          <w:color w:val="000000"/>
          <w:lang w:eastAsia="ar-SA"/>
        </w:rPr>
      </w:pPr>
      <w:r w:rsidRPr="00FD74FB">
        <w:rPr>
          <w:b/>
          <w:color w:val="000000"/>
          <w:lang w:val="en-US" w:eastAsia="ar-SA"/>
        </w:rPr>
        <w:t xml:space="preserve">IV. </w:t>
      </w:r>
      <w:r w:rsidRPr="00FD74FB">
        <w:rPr>
          <w:b/>
          <w:color w:val="000000"/>
          <w:lang w:eastAsia="ar-SA"/>
        </w:rPr>
        <w:t>Интернет ресурсы</w:t>
      </w:r>
    </w:p>
    <w:p w:rsidR="00300270" w:rsidRPr="00FD74FB" w:rsidRDefault="00300270" w:rsidP="00300270">
      <w:pPr>
        <w:widowControl w:val="0"/>
        <w:numPr>
          <w:ilvl w:val="0"/>
          <w:numId w:val="1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right="-57"/>
        <w:contextualSpacing/>
        <w:jc w:val="both"/>
        <w:rPr>
          <w:color w:val="000000"/>
          <w:lang w:val="en-US"/>
        </w:rPr>
      </w:pPr>
      <w:r w:rsidRPr="00FD74FB">
        <w:t>Интернет ресурс «</w:t>
      </w:r>
      <w:proofErr w:type="spellStart"/>
      <w:r w:rsidRPr="00FD74FB">
        <w:rPr>
          <w:lang w:val="en-US"/>
        </w:rPr>
        <w:t>garant</w:t>
      </w:r>
      <w:proofErr w:type="spellEnd"/>
      <w:r w:rsidRPr="00FD74FB">
        <w:t>.</w:t>
      </w:r>
      <w:hyperlink r:id="rId8" w:history="1">
        <w:r w:rsidRPr="00FD74FB">
          <w:rPr>
            <w:color w:val="0000FF"/>
            <w:u w:val="single"/>
          </w:rPr>
          <w:t>.</w:t>
        </w:r>
        <w:r w:rsidRPr="00FD74FB">
          <w:rPr>
            <w:color w:val="0000FF"/>
            <w:u w:val="single"/>
            <w:lang w:val="en-US"/>
          </w:rPr>
          <w:t>ru</w:t>
        </w:r>
      </w:hyperlink>
      <w:r w:rsidRPr="00FD74FB">
        <w:rPr>
          <w:color w:val="000000"/>
        </w:rPr>
        <w:t xml:space="preserve">» - </w:t>
      </w:r>
      <w:r w:rsidRPr="00FD74FB">
        <w:rPr>
          <w:bCs/>
          <w:color w:val="000000"/>
        </w:rPr>
        <w:t>Информационно-правовой портал</w:t>
      </w:r>
      <w:r w:rsidRPr="00FD74FB">
        <w:rPr>
          <w:color w:val="000000"/>
        </w:rPr>
        <w:t xml:space="preserve">. </w:t>
      </w:r>
      <w:proofErr w:type="spellStart"/>
      <w:r w:rsidRPr="00FD74FB">
        <w:rPr>
          <w:color w:val="000000"/>
          <w:lang w:val="en-US"/>
        </w:rPr>
        <w:t>Форма</w:t>
      </w:r>
      <w:proofErr w:type="spellEnd"/>
      <w:r w:rsidRPr="00FD74FB">
        <w:rPr>
          <w:color w:val="000000"/>
          <w:lang w:val="en-US"/>
        </w:rPr>
        <w:t xml:space="preserve"> </w:t>
      </w:r>
      <w:proofErr w:type="spellStart"/>
      <w:r w:rsidRPr="00FD74FB">
        <w:rPr>
          <w:color w:val="000000"/>
          <w:lang w:val="en-US"/>
        </w:rPr>
        <w:t>доступа</w:t>
      </w:r>
      <w:proofErr w:type="spellEnd"/>
      <w:r w:rsidRPr="00FD74FB">
        <w:rPr>
          <w:color w:val="000000"/>
          <w:lang w:val="en-US"/>
        </w:rPr>
        <w:t xml:space="preserve">: </w:t>
      </w:r>
      <w:hyperlink r:id="rId9" w:history="1">
        <w:r w:rsidRPr="00FD74FB">
          <w:rPr>
            <w:color w:val="0000FF"/>
            <w:u w:val="single"/>
            <w:lang w:val="en-US"/>
          </w:rPr>
          <w:t>http://www.garant.ru</w:t>
        </w:r>
      </w:hyperlink>
      <w:r w:rsidRPr="00FD74FB">
        <w:rPr>
          <w:color w:val="000000"/>
          <w:lang w:val="en-US"/>
        </w:rPr>
        <w:t xml:space="preserve">.; </w:t>
      </w:r>
    </w:p>
    <w:p w:rsidR="00300270" w:rsidRPr="00D35DB7" w:rsidRDefault="00300270" w:rsidP="00300270">
      <w:pPr>
        <w:widowControl w:val="0"/>
        <w:numPr>
          <w:ilvl w:val="0"/>
          <w:numId w:val="1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right="-57"/>
        <w:contextualSpacing/>
        <w:jc w:val="both"/>
      </w:pPr>
      <w:r w:rsidRPr="00FD74FB">
        <w:rPr>
          <w:color w:val="000000"/>
        </w:rPr>
        <w:t>Интернет ресурс «</w:t>
      </w:r>
      <w:r w:rsidRPr="00FD74FB">
        <w:rPr>
          <w:color w:val="000000"/>
          <w:lang w:val="en-US"/>
        </w:rPr>
        <w:t>consultant</w:t>
      </w:r>
      <w:r w:rsidRPr="00FD74FB">
        <w:rPr>
          <w:color w:val="000000"/>
        </w:rPr>
        <w:t>.</w:t>
      </w:r>
      <w:proofErr w:type="spellStart"/>
      <w:r w:rsidRPr="00FD74FB">
        <w:rPr>
          <w:color w:val="000000"/>
          <w:lang w:val="en-US"/>
        </w:rPr>
        <w:t>ru</w:t>
      </w:r>
      <w:proofErr w:type="spellEnd"/>
      <w:r w:rsidRPr="00FD74FB">
        <w:rPr>
          <w:color w:val="000000"/>
        </w:rPr>
        <w:t xml:space="preserve">» - </w:t>
      </w:r>
      <w:r w:rsidRPr="00FD74FB">
        <w:rPr>
          <w:bCs/>
          <w:color w:val="000000"/>
        </w:rPr>
        <w:t>Официальный сайт компании Консультант плюс</w:t>
      </w:r>
      <w:r w:rsidRPr="00FD74FB">
        <w:rPr>
          <w:color w:val="000000"/>
        </w:rPr>
        <w:t xml:space="preserve">. Форма доступа: </w:t>
      </w:r>
      <w:hyperlink r:id="rId10" w:history="1">
        <w:r w:rsidRPr="00FD74FB">
          <w:rPr>
            <w:color w:val="0000FF"/>
            <w:u w:val="single"/>
            <w:lang w:val="en-US"/>
          </w:rPr>
          <w:t>http</w:t>
        </w:r>
        <w:r w:rsidRPr="00FD74FB">
          <w:rPr>
            <w:color w:val="0000FF"/>
            <w:u w:val="single"/>
          </w:rPr>
          <w:t>://</w:t>
        </w:r>
        <w:r w:rsidRPr="00FD74FB">
          <w:rPr>
            <w:color w:val="0000FF"/>
            <w:u w:val="single"/>
            <w:lang w:val="en-US"/>
          </w:rPr>
          <w:t>www</w:t>
        </w:r>
        <w:r w:rsidRPr="00FD74FB">
          <w:rPr>
            <w:color w:val="0000FF"/>
            <w:u w:val="single"/>
          </w:rPr>
          <w:t>.</w:t>
        </w:r>
        <w:r w:rsidRPr="00FD74FB">
          <w:rPr>
            <w:color w:val="0000FF"/>
            <w:u w:val="single"/>
            <w:lang w:val="en-US"/>
          </w:rPr>
          <w:t>consultant</w:t>
        </w:r>
        <w:r w:rsidRPr="00FD74FB">
          <w:rPr>
            <w:color w:val="0000FF"/>
            <w:u w:val="single"/>
          </w:rPr>
          <w:t>.</w:t>
        </w:r>
        <w:proofErr w:type="spellStart"/>
        <w:r w:rsidRPr="00FD74FB">
          <w:rPr>
            <w:color w:val="0000FF"/>
            <w:u w:val="single"/>
            <w:lang w:val="en-US"/>
          </w:rPr>
          <w:t>ru</w:t>
        </w:r>
        <w:proofErr w:type="spellEnd"/>
      </w:hyperlink>
      <w:r w:rsidRPr="00D35DB7">
        <w:rPr>
          <w:b/>
          <w:bCs/>
          <w:sz w:val="26"/>
          <w:szCs w:val="26"/>
        </w:rPr>
        <w:t xml:space="preserve"> </w:t>
      </w:r>
    </w:p>
    <w:p w:rsidR="00300270" w:rsidRPr="00D35DB7" w:rsidRDefault="00300270" w:rsidP="003002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left="720" w:right="-57"/>
        <w:contextualSpacing/>
        <w:jc w:val="both"/>
      </w:pPr>
    </w:p>
    <w:p w:rsidR="00300270" w:rsidRPr="00D35DB7" w:rsidRDefault="00300270" w:rsidP="003002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right="-57"/>
        <w:contextualSpacing/>
        <w:jc w:val="both"/>
      </w:pPr>
      <w:r w:rsidRPr="00D35DB7">
        <w:rPr>
          <w:b/>
          <w:bCs/>
        </w:rPr>
        <w:t>Самостоятельная работа обучающихся:</w:t>
      </w:r>
    </w:p>
    <w:p w:rsidR="00300270" w:rsidRDefault="00300270" w:rsidP="003002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right="-57"/>
        <w:contextualSpacing/>
        <w:jc w:val="both"/>
      </w:pPr>
      <w:r w:rsidRPr="00D35DB7">
        <w:t>Создание компьютерной презентации.</w:t>
      </w:r>
    </w:p>
    <w:p w:rsidR="00300270" w:rsidRPr="00D35DB7" w:rsidRDefault="00300270" w:rsidP="003002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right="-57"/>
        <w:contextualSpacing/>
        <w:jc w:val="both"/>
      </w:pPr>
    </w:p>
    <w:p w:rsidR="00300270" w:rsidRPr="00FD74FB" w:rsidRDefault="00300270" w:rsidP="003002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right="-57"/>
        <w:contextualSpacing/>
        <w:jc w:val="both"/>
      </w:pPr>
    </w:p>
    <w:p w:rsidR="00300270" w:rsidRDefault="00300270" w:rsidP="00300270">
      <w:pPr>
        <w:ind w:right="-57" w:firstLine="697"/>
        <w:contextualSpacing/>
        <w:jc w:val="center"/>
        <w:rPr>
          <w:b/>
          <w:bCs/>
        </w:rPr>
      </w:pPr>
      <w:r>
        <w:rPr>
          <w:b/>
          <w:bCs/>
        </w:rPr>
        <w:t xml:space="preserve">Тема 5. Реферат как </w:t>
      </w:r>
      <w:r w:rsidRPr="006E30A8">
        <w:rPr>
          <w:b/>
          <w:bCs/>
        </w:rPr>
        <w:t>научная  работа</w:t>
      </w:r>
      <w:r>
        <w:rPr>
          <w:b/>
          <w:bCs/>
        </w:rPr>
        <w:t>.</w:t>
      </w:r>
    </w:p>
    <w:p w:rsidR="00300270" w:rsidRDefault="00300270" w:rsidP="00300270">
      <w:pPr>
        <w:ind w:right="-57" w:firstLine="697"/>
        <w:contextualSpacing/>
        <w:jc w:val="center"/>
        <w:rPr>
          <w:b/>
          <w:bCs/>
        </w:rPr>
      </w:pPr>
    </w:p>
    <w:p w:rsidR="00300270" w:rsidRPr="003A3FA6" w:rsidRDefault="00300270" w:rsidP="00300270">
      <w:pPr>
        <w:pStyle w:val="1f2"/>
        <w:shd w:val="clear" w:color="auto" w:fill="auto"/>
        <w:tabs>
          <w:tab w:val="left" w:pos="402"/>
        </w:tabs>
        <w:spacing w:after="307" w:line="240" w:lineRule="auto"/>
        <w:ind w:left="20"/>
        <w:contextualSpacing/>
        <w:rPr>
          <w:b/>
          <w:sz w:val="24"/>
          <w:szCs w:val="24"/>
        </w:rPr>
      </w:pPr>
      <w:r w:rsidRPr="003A3FA6">
        <w:rPr>
          <w:b/>
          <w:color w:val="2D3237"/>
          <w:sz w:val="24"/>
          <w:szCs w:val="24"/>
        </w:rPr>
        <w:t>Виды рефератов (типы)</w:t>
      </w:r>
    </w:p>
    <w:p w:rsidR="00300270" w:rsidRPr="003A3FA6" w:rsidRDefault="00300270" w:rsidP="00300270">
      <w:pPr>
        <w:spacing w:after="195"/>
        <w:contextualSpacing/>
        <w:jc w:val="both"/>
        <w:rPr>
          <w:color w:val="000000" w:themeColor="text1"/>
        </w:rPr>
      </w:pPr>
      <w:r w:rsidRPr="003A3FA6">
        <w:rPr>
          <w:color w:val="000000" w:themeColor="text1"/>
        </w:rPr>
        <w:lastRenderedPageBreak/>
        <w:t>Различают следующие виды рефератов (типы):</w:t>
      </w:r>
    </w:p>
    <w:p w:rsidR="00300270" w:rsidRPr="003A3FA6" w:rsidRDefault="00300270" w:rsidP="00300270">
      <w:pPr>
        <w:numPr>
          <w:ilvl w:val="0"/>
          <w:numId w:val="17"/>
        </w:numPr>
        <w:spacing w:after="195"/>
        <w:contextualSpacing/>
        <w:jc w:val="both"/>
        <w:rPr>
          <w:color w:val="000000" w:themeColor="text1"/>
        </w:rPr>
      </w:pPr>
      <w:r w:rsidRPr="003A3FA6">
        <w:rPr>
          <w:color w:val="000000" w:themeColor="text1"/>
        </w:rPr>
        <w:t>продуктивные — воспроизводящие содержание первичного текста,</w:t>
      </w:r>
    </w:p>
    <w:p w:rsidR="00300270" w:rsidRPr="003A3FA6" w:rsidRDefault="00300270" w:rsidP="00300270">
      <w:pPr>
        <w:numPr>
          <w:ilvl w:val="0"/>
          <w:numId w:val="17"/>
        </w:numPr>
        <w:spacing w:after="195"/>
        <w:contextualSpacing/>
        <w:jc w:val="both"/>
        <w:rPr>
          <w:color w:val="000000" w:themeColor="text1"/>
        </w:rPr>
      </w:pPr>
      <w:r w:rsidRPr="003A3FA6">
        <w:rPr>
          <w:color w:val="000000" w:themeColor="text1"/>
        </w:rPr>
        <w:t>репродуктивные — содержащие авторское осмысление взятых реферируемых источников.</w:t>
      </w:r>
    </w:p>
    <w:p w:rsidR="00300270" w:rsidRPr="003A3FA6" w:rsidRDefault="00300270" w:rsidP="00300270">
      <w:pPr>
        <w:spacing w:after="195"/>
        <w:contextualSpacing/>
        <w:jc w:val="both"/>
        <w:rPr>
          <w:color w:val="000000" w:themeColor="text1"/>
        </w:rPr>
      </w:pPr>
      <w:r w:rsidRPr="003A3FA6">
        <w:rPr>
          <w:color w:val="000000" w:themeColor="text1"/>
        </w:rPr>
        <w:t>Продуктивные рефераты делятся в свою очередь на реферат-обзор и реферат-доклад. Реферат-обзор составляется с использованием нескольких источников. В нём сопоставляются различные точки зрения по данной теме. Реферат-доклад носит более развёрнутый характер, т.к. помимо анализа информации первоисточника содержит объективную оценку проблемы.</w:t>
      </w:r>
    </w:p>
    <w:p w:rsidR="00300270" w:rsidRPr="007D1455" w:rsidRDefault="00300270" w:rsidP="00300270">
      <w:pPr>
        <w:spacing w:after="195"/>
        <w:contextualSpacing/>
        <w:jc w:val="both"/>
        <w:rPr>
          <w:color w:val="000000" w:themeColor="text1"/>
        </w:rPr>
      </w:pPr>
      <w:r w:rsidRPr="003A3FA6">
        <w:rPr>
          <w:color w:val="000000" w:themeColor="text1"/>
        </w:rPr>
        <w:t>Репродуктивные рефераты подразделяются ещё на два вида: реферат-конспект и реферат-резюме. Реферат-конспект содержит фактическую информацию, иллюстрации, сведения о методах и результатах исследования, а также возможностях их применения. Реферат-резюме включает исключительно основные положения по данной теме.</w:t>
      </w:r>
    </w:p>
    <w:p w:rsidR="00300270" w:rsidRPr="00D35DB7" w:rsidRDefault="00300270" w:rsidP="00300270">
      <w:pPr>
        <w:ind w:right="-57" w:firstLine="697"/>
        <w:contextualSpacing/>
        <w:jc w:val="both"/>
        <w:rPr>
          <w:b/>
          <w:i/>
        </w:rPr>
      </w:pPr>
      <w:r w:rsidRPr="00D35DB7">
        <w:rPr>
          <w:b/>
          <w:i/>
        </w:rPr>
        <w:t>Устный опрос.</w:t>
      </w:r>
    </w:p>
    <w:p w:rsidR="00300270" w:rsidRPr="00FD74FB" w:rsidRDefault="00300270" w:rsidP="00300270">
      <w:pPr>
        <w:ind w:right="-57" w:firstLine="697"/>
        <w:contextualSpacing/>
        <w:jc w:val="both"/>
        <w:rPr>
          <w:i/>
        </w:rPr>
      </w:pPr>
    </w:p>
    <w:p w:rsidR="00300270" w:rsidRPr="006E30A8" w:rsidRDefault="00300270" w:rsidP="00300270">
      <w:pPr>
        <w:pStyle w:val="a7"/>
        <w:widowControl w:val="0"/>
        <w:numPr>
          <w:ilvl w:val="1"/>
          <w:numId w:val="12"/>
        </w:numPr>
        <w:tabs>
          <w:tab w:val="clear" w:pos="1440"/>
          <w:tab w:val="num" w:pos="0"/>
        </w:tabs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eastAsia="ru-RU"/>
        </w:rPr>
      </w:pPr>
      <w:r w:rsidRPr="006E30A8">
        <w:rPr>
          <w:rFonts w:ascii="Times New Roman" w:hAnsi="Times New Roman"/>
          <w:sz w:val="24"/>
          <w:szCs w:val="24"/>
          <w:lang w:eastAsia="ru-RU"/>
        </w:rPr>
        <w:t xml:space="preserve">Реферат и его виды. Структура учебного и научного реферата. </w:t>
      </w:r>
    </w:p>
    <w:p w:rsidR="00300270" w:rsidRDefault="00300270" w:rsidP="00300270">
      <w:pPr>
        <w:pStyle w:val="a7"/>
        <w:widowControl w:val="0"/>
        <w:numPr>
          <w:ilvl w:val="1"/>
          <w:numId w:val="12"/>
        </w:numPr>
        <w:tabs>
          <w:tab w:val="clear" w:pos="1440"/>
          <w:tab w:val="num" w:pos="0"/>
        </w:tabs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eastAsia="ru-RU"/>
        </w:rPr>
      </w:pPr>
      <w:r w:rsidRPr="006E30A8">
        <w:rPr>
          <w:rFonts w:ascii="Times New Roman" w:hAnsi="Times New Roman"/>
          <w:sz w:val="24"/>
          <w:szCs w:val="24"/>
          <w:lang w:eastAsia="ru-RU"/>
        </w:rPr>
        <w:t xml:space="preserve">Этапы исследовательской работы. </w:t>
      </w:r>
    </w:p>
    <w:p w:rsidR="00300270" w:rsidRPr="006E30A8" w:rsidRDefault="00300270" w:rsidP="00300270">
      <w:pPr>
        <w:pStyle w:val="a7"/>
        <w:widowControl w:val="0"/>
        <w:numPr>
          <w:ilvl w:val="1"/>
          <w:numId w:val="12"/>
        </w:numPr>
        <w:tabs>
          <w:tab w:val="clear" w:pos="1440"/>
          <w:tab w:val="num" w:pos="0"/>
        </w:tabs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eastAsia="ru-RU"/>
        </w:rPr>
      </w:pPr>
      <w:r w:rsidRPr="006E30A8">
        <w:rPr>
          <w:rFonts w:ascii="Times New Roman" w:hAnsi="Times New Roman"/>
          <w:sz w:val="24"/>
          <w:szCs w:val="24"/>
          <w:lang w:eastAsia="ru-RU"/>
        </w:rPr>
        <w:t>Работа над введением: выбор темы, обоснование ее актуальности, формулировка цели и конкретных задач.</w:t>
      </w:r>
    </w:p>
    <w:p w:rsidR="00300270" w:rsidRPr="006E30A8" w:rsidRDefault="00300270" w:rsidP="00300270">
      <w:r>
        <w:t xml:space="preserve">4.        </w:t>
      </w:r>
      <w:r w:rsidRPr="006E30A8">
        <w:t xml:space="preserve">Основная  часть исследования: составление индивидуального рабочего плана, поиск источников и литературы, отбор фактического материала. </w:t>
      </w:r>
    </w:p>
    <w:p w:rsidR="00300270" w:rsidRPr="007D1455" w:rsidRDefault="00300270" w:rsidP="00300270">
      <w:pPr>
        <w:jc w:val="both"/>
      </w:pPr>
      <w:r>
        <w:t xml:space="preserve">5.    </w:t>
      </w:r>
      <w:r w:rsidRPr="006E30A8">
        <w:t>Результаты реферативной  работы: схемы, чертежи, диаграммы, рисунки, анализ, выводы, заключение</w:t>
      </w:r>
    </w:p>
    <w:p w:rsidR="00300270" w:rsidRPr="003A3FA6" w:rsidRDefault="00300270" w:rsidP="00300270">
      <w:pPr>
        <w:spacing w:after="195"/>
        <w:contextualSpacing/>
        <w:jc w:val="both"/>
        <w:rPr>
          <w:b/>
          <w:color w:val="000000" w:themeColor="text1"/>
        </w:rPr>
      </w:pPr>
      <w:r w:rsidRPr="003A3FA6">
        <w:rPr>
          <w:b/>
          <w:color w:val="000000" w:themeColor="text1"/>
        </w:rPr>
        <w:t>ЗАДАНИЕ 1.</w:t>
      </w:r>
    </w:p>
    <w:p w:rsidR="00300270" w:rsidRPr="003A3FA6" w:rsidRDefault="00300270" w:rsidP="00300270">
      <w:pPr>
        <w:spacing w:after="195"/>
        <w:contextualSpacing/>
        <w:jc w:val="both"/>
        <w:rPr>
          <w:i/>
          <w:color w:val="000000" w:themeColor="text1"/>
        </w:rPr>
      </w:pPr>
      <w:r w:rsidRPr="003A3FA6">
        <w:rPr>
          <w:i/>
          <w:color w:val="000000" w:themeColor="text1"/>
        </w:rPr>
        <w:t>Выбрать тему реферата.</w:t>
      </w:r>
    </w:p>
    <w:p w:rsidR="00300270" w:rsidRPr="003A3FA6" w:rsidRDefault="00300270" w:rsidP="00300270">
      <w:pPr>
        <w:spacing w:after="195"/>
        <w:contextualSpacing/>
        <w:jc w:val="both"/>
        <w:rPr>
          <w:i/>
          <w:color w:val="000000" w:themeColor="text1"/>
        </w:rPr>
      </w:pPr>
      <w:r w:rsidRPr="003A3FA6">
        <w:rPr>
          <w:i/>
          <w:color w:val="000000" w:themeColor="text1"/>
        </w:rPr>
        <w:t xml:space="preserve">Ознакомиться с Положением о реферате </w:t>
      </w:r>
    </w:p>
    <w:p w:rsidR="00300270" w:rsidRPr="003A3FA6" w:rsidRDefault="00300270" w:rsidP="00300270">
      <w:pPr>
        <w:spacing w:after="195"/>
        <w:contextualSpacing/>
        <w:jc w:val="both"/>
        <w:rPr>
          <w:b/>
          <w:color w:val="000000" w:themeColor="text1"/>
        </w:rPr>
      </w:pPr>
      <w:r w:rsidRPr="003A3FA6">
        <w:rPr>
          <w:b/>
          <w:color w:val="000000" w:themeColor="text1"/>
        </w:rPr>
        <w:t>Темы рефератов</w:t>
      </w:r>
      <w:r>
        <w:rPr>
          <w:b/>
          <w:color w:val="000000" w:themeColor="text1"/>
        </w:rPr>
        <w:t>.</w:t>
      </w:r>
    </w:p>
    <w:p w:rsidR="00300270" w:rsidRPr="003A3FA6" w:rsidRDefault="00300270" w:rsidP="00300270">
      <w:pPr>
        <w:contextualSpacing/>
      </w:pPr>
      <w:r w:rsidRPr="003A3FA6">
        <w:t>1. Образовательное пространство.</w:t>
      </w:r>
    </w:p>
    <w:p w:rsidR="00300270" w:rsidRPr="003A3FA6" w:rsidRDefault="00300270" w:rsidP="00300270">
      <w:pPr>
        <w:contextualSpacing/>
      </w:pPr>
      <w:r w:rsidRPr="003A3FA6">
        <w:t>2. Основные понятия  исследований.</w:t>
      </w:r>
    </w:p>
    <w:p w:rsidR="00300270" w:rsidRPr="003A3FA6" w:rsidRDefault="00300270" w:rsidP="00300270">
      <w:pPr>
        <w:contextualSpacing/>
      </w:pPr>
      <w:r w:rsidRPr="003A3FA6">
        <w:t>3. Что такое знак?</w:t>
      </w:r>
    </w:p>
    <w:p w:rsidR="00300270" w:rsidRPr="003A3FA6" w:rsidRDefault="00300270" w:rsidP="00300270">
      <w:pPr>
        <w:contextualSpacing/>
      </w:pPr>
      <w:r w:rsidRPr="003A3FA6">
        <w:t>4. Естественные и искусственные языки.</w:t>
      </w:r>
    </w:p>
    <w:p w:rsidR="00300270" w:rsidRPr="003A3FA6" w:rsidRDefault="00300270" w:rsidP="00300270">
      <w:pPr>
        <w:contextualSpacing/>
      </w:pPr>
      <w:r w:rsidRPr="003A3FA6">
        <w:t>5. Социальные проекты.</w:t>
      </w:r>
    </w:p>
    <w:p w:rsidR="00300270" w:rsidRPr="003A3FA6" w:rsidRDefault="00300270" w:rsidP="00300270">
      <w:pPr>
        <w:contextualSpacing/>
      </w:pPr>
      <w:r w:rsidRPr="003A3FA6">
        <w:t>6. Учебный текст.</w:t>
      </w:r>
    </w:p>
    <w:p w:rsidR="00300270" w:rsidRPr="003A3FA6" w:rsidRDefault="00300270" w:rsidP="00300270">
      <w:pPr>
        <w:contextualSpacing/>
      </w:pPr>
      <w:r w:rsidRPr="003A3FA6">
        <w:t>7. Семья как социальный проект.</w:t>
      </w:r>
    </w:p>
    <w:p w:rsidR="00300270" w:rsidRPr="003A3FA6" w:rsidRDefault="00300270" w:rsidP="00300270">
      <w:pPr>
        <w:contextualSpacing/>
      </w:pPr>
      <w:r w:rsidRPr="003A3FA6">
        <w:t>8. Источники информации.</w:t>
      </w:r>
    </w:p>
    <w:p w:rsidR="00300270" w:rsidRPr="003A3FA6" w:rsidRDefault="00300270" w:rsidP="00300270">
      <w:pPr>
        <w:contextualSpacing/>
      </w:pPr>
      <w:r w:rsidRPr="003A3FA6">
        <w:t>9. Обратимость.</w:t>
      </w:r>
    </w:p>
    <w:p w:rsidR="00300270" w:rsidRPr="003A3FA6" w:rsidRDefault="00300270" w:rsidP="00300270">
      <w:pPr>
        <w:contextualSpacing/>
      </w:pPr>
      <w:r w:rsidRPr="003A3FA6">
        <w:t xml:space="preserve">10. </w:t>
      </w:r>
      <w:proofErr w:type="gramStart"/>
      <w:r w:rsidRPr="003A3FA6">
        <w:t>Пословицы .</w:t>
      </w:r>
      <w:proofErr w:type="gramEnd"/>
    </w:p>
    <w:p w:rsidR="00300270" w:rsidRPr="003A3FA6" w:rsidRDefault="00300270" w:rsidP="00300270">
      <w:pPr>
        <w:contextualSpacing/>
      </w:pPr>
      <w:r w:rsidRPr="003A3FA6">
        <w:t>11. Рефлексия.</w:t>
      </w:r>
    </w:p>
    <w:p w:rsidR="00300270" w:rsidRPr="003A3FA6" w:rsidRDefault="00300270" w:rsidP="00300270">
      <w:pPr>
        <w:contextualSpacing/>
      </w:pPr>
      <w:r w:rsidRPr="003A3FA6">
        <w:t>12. Проект как деятельность.</w:t>
      </w:r>
    </w:p>
    <w:p w:rsidR="00300270" w:rsidRPr="003A3FA6" w:rsidRDefault="00300270" w:rsidP="00300270">
      <w:pPr>
        <w:contextualSpacing/>
      </w:pPr>
      <w:r w:rsidRPr="003A3FA6">
        <w:t>13. Ученье-свет.</w:t>
      </w:r>
    </w:p>
    <w:p w:rsidR="00300270" w:rsidRDefault="00300270" w:rsidP="00300270">
      <w:pPr>
        <w:widowControl w:val="0"/>
        <w:ind w:left="101" w:firstLine="607"/>
        <w:contextualSpacing/>
        <w:rPr>
          <w:b/>
        </w:rPr>
      </w:pPr>
    </w:p>
    <w:p w:rsidR="00300270" w:rsidRDefault="00300270" w:rsidP="00300270">
      <w:pPr>
        <w:widowControl w:val="0"/>
        <w:ind w:left="101" w:firstLine="607"/>
        <w:contextualSpacing/>
        <w:rPr>
          <w:b/>
        </w:rPr>
      </w:pPr>
    </w:p>
    <w:p w:rsidR="00300270" w:rsidRDefault="00300270" w:rsidP="00300270">
      <w:pPr>
        <w:widowControl w:val="0"/>
        <w:ind w:left="101" w:firstLine="607"/>
        <w:contextualSpacing/>
        <w:rPr>
          <w:b/>
        </w:rPr>
      </w:pPr>
      <w:r>
        <w:rPr>
          <w:b/>
        </w:rPr>
        <w:t xml:space="preserve">Практическое занятие. </w:t>
      </w:r>
      <w:r w:rsidRPr="006E30A8">
        <w:rPr>
          <w:b/>
        </w:rPr>
        <w:t>Работа над рефератом.</w:t>
      </w:r>
    </w:p>
    <w:p w:rsidR="00300270" w:rsidRPr="003A3FA6" w:rsidRDefault="00300270" w:rsidP="00300270">
      <w:pPr>
        <w:widowControl w:val="0"/>
        <w:ind w:left="101" w:firstLine="607"/>
        <w:contextualSpacing/>
        <w:rPr>
          <w:b/>
          <w:i/>
        </w:rPr>
      </w:pPr>
    </w:p>
    <w:p w:rsidR="00300270" w:rsidRDefault="00300270" w:rsidP="00300270">
      <w:pPr>
        <w:widowControl w:val="0"/>
        <w:ind w:left="101" w:hanging="360"/>
        <w:contextualSpacing/>
      </w:pPr>
      <w:r w:rsidRPr="003A3FA6">
        <w:rPr>
          <w:b/>
          <w:i/>
        </w:rPr>
        <w:t xml:space="preserve">Задание 1. </w:t>
      </w:r>
      <w:r w:rsidRPr="003A3FA6">
        <w:rPr>
          <w:i/>
        </w:rPr>
        <w:t>Составить план работы над рефератом.</w:t>
      </w:r>
      <w:r w:rsidRPr="003A3FA6">
        <w:t xml:space="preserve"> </w:t>
      </w:r>
      <w:r>
        <w:t>.</w:t>
      </w:r>
    </w:p>
    <w:p w:rsidR="00300270" w:rsidRDefault="00300270" w:rsidP="00300270">
      <w:pPr>
        <w:widowControl w:val="0"/>
        <w:ind w:left="101" w:hanging="360"/>
        <w:contextualSpacing/>
      </w:pPr>
      <w:r w:rsidRPr="006E30A8">
        <w:t xml:space="preserve">Постановка цели. </w:t>
      </w:r>
    </w:p>
    <w:p w:rsidR="00300270" w:rsidRDefault="00300270" w:rsidP="00300270">
      <w:pPr>
        <w:widowControl w:val="0"/>
        <w:ind w:left="101" w:hanging="360"/>
        <w:contextualSpacing/>
      </w:pPr>
      <w:r w:rsidRPr="006E30A8">
        <w:t>Составление плана работы над рефератом.</w:t>
      </w:r>
    </w:p>
    <w:p w:rsidR="00300270" w:rsidRDefault="00300270" w:rsidP="00300270">
      <w:pPr>
        <w:widowControl w:val="0"/>
        <w:ind w:left="101" w:hanging="360"/>
        <w:contextualSpacing/>
      </w:pPr>
      <w:r w:rsidRPr="006E30A8">
        <w:t>Выбор источников.</w:t>
      </w:r>
    </w:p>
    <w:p w:rsidR="00300270" w:rsidRDefault="00300270" w:rsidP="00300270">
      <w:pPr>
        <w:widowControl w:val="0"/>
        <w:ind w:left="101" w:hanging="360"/>
        <w:contextualSpacing/>
      </w:pPr>
    </w:p>
    <w:p w:rsidR="00300270" w:rsidRPr="003A3FA6" w:rsidRDefault="00300270" w:rsidP="00300270">
      <w:pPr>
        <w:widowControl w:val="0"/>
        <w:ind w:left="101" w:hanging="360"/>
        <w:contextualSpacing/>
      </w:pPr>
      <w:r w:rsidRPr="003A3FA6">
        <w:rPr>
          <w:b/>
          <w:i/>
        </w:rPr>
        <w:t xml:space="preserve">Задание 2. </w:t>
      </w:r>
      <w:r w:rsidRPr="003A3FA6">
        <w:rPr>
          <w:i/>
        </w:rPr>
        <w:t>Оформление реферата в соответствии с Положением.</w:t>
      </w:r>
    </w:p>
    <w:p w:rsidR="00300270" w:rsidRPr="006E30A8" w:rsidRDefault="00300270" w:rsidP="00300270">
      <w:pPr>
        <w:widowControl w:val="0"/>
        <w:contextualSpacing/>
      </w:pPr>
    </w:p>
    <w:p w:rsidR="00300270" w:rsidRPr="006E30A8" w:rsidRDefault="00300270" w:rsidP="00300270">
      <w:pPr>
        <w:keepNext/>
        <w:keepLines/>
        <w:widowControl w:val="0"/>
        <w:numPr>
          <w:ilvl w:val="0"/>
          <w:numId w:val="14"/>
        </w:numPr>
        <w:tabs>
          <w:tab w:val="left" w:pos="3564"/>
        </w:tabs>
        <w:contextualSpacing/>
        <w:jc w:val="both"/>
        <w:outlineLvl w:val="0"/>
        <w:rPr>
          <w:b/>
          <w:bCs/>
        </w:rPr>
      </w:pPr>
      <w:bookmarkStart w:id="3" w:name="bookmark0"/>
      <w:r w:rsidRPr="006E30A8">
        <w:rPr>
          <w:b/>
          <w:bCs/>
        </w:rPr>
        <w:lastRenderedPageBreak/>
        <w:t>Общие положения</w:t>
      </w:r>
      <w:bookmarkEnd w:id="3"/>
    </w:p>
    <w:p w:rsidR="00300270" w:rsidRPr="006E30A8" w:rsidRDefault="00300270" w:rsidP="00300270">
      <w:pPr>
        <w:widowControl w:val="0"/>
        <w:numPr>
          <w:ilvl w:val="1"/>
          <w:numId w:val="14"/>
        </w:numPr>
        <w:tabs>
          <w:tab w:val="left" w:pos="1299"/>
        </w:tabs>
        <w:ind w:right="40"/>
        <w:contextualSpacing/>
        <w:jc w:val="both"/>
      </w:pPr>
      <w:r w:rsidRPr="006E30A8">
        <w:rPr>
          <w:b/>
          <w:bCs/>
          <w:color w:val="000000"/>
          <w:shd w:val="clear" w:color="auto" w:fill="FFFFFF"/>
        </w:rPr>
        <w:t xml:space="preserve">Реферат </w:t>
      </w:r>
      <w:r w:rsidRPr="006E30A8">
        <w:t>- краткое изложение в письменном виде содержания и результатов его индивидуальной научно-исследовательской деятельности.</w:t>
      </w:r>
    </w:p>
    <w:p w:rsidR="00300270" w:rsidRPr="006E30A8" w:rsidRDefault="00300270" w:rsidP="00300270">
      <w:pPr>
        <w:widowControl w:val="0"/>
        <w:tabs>
          <w:tab w:val="left" w:pos="1299"/>
        </w:tabs>
        <w:ind w:left="20"/>
        <w:contextualSpacing/>
        <w:jc w:val="both"/>
      </w:pPr>
      <w:r w:rsidRPr="006E30A8">
        <w:t>Основными этапами выполнения реферата являются: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395"/>
        </w:tabs>
        <w:ind w:left="720" w:hanging="360"/>
        <w:contextualSpacing/>
        <w:jc w:val="both"/>
      </w:pPr>
      <w:r w:rsidRPr="006E30A8">
        <w:t>выбор темы и научного руководителя;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395"/>
        </w:tabs>
        <w:ind w:left="720" w:hanging="360"/>
        <w:contextualSpacing/>
        <w:jc w:val="both"/>
      </w:pPr>
      <w:r w:rsidRPr="006E30A8">
        <w:t>исследовательская работа по теме реферата;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395"/>
        </w:tabs>
        <w:spacing w:after="300"/>
        <w:ind w:left="720" w:right="40" w:hanging="360"/>
        <w:contextualSpacing/>
        <w:jc w:val="both"/>
      </w:pPr>
      <w:r w:rsidRPr="006E30A8">
        <w:t>оформление реферата и выступление с докладом на студенческой научно- практической конференции.</w:t>
      </w:r>
    </w:p>
    <w:p w:rsidR="00300270" w:rsidRPr="006E30A8" w:rsidRDefault="00300270" w:rsidP="00300270">
      <w:pPr>
        <w:keepNext/>
        <w:keepLines/>
        <w:widowControl w:val="0"/>
        <w:numPr>
          <w:ilvl w:val="0"/>
          <w:numId w:val="14"/>
        </w:numPr>
        <w:tabs>
          <w:tab w:val="left" w:pos="2653"/>
        </w:tabs>
        <w:contextualSpacing/>
        <w:jc w:val="both"/>
        <w:outlineLvl w:val="1"/>
        <w:rPr>
          <w:b/>
          <w:bCs/>
        </w:rPr>
      </w:pPr>
      <w:bookmarkStart w:id="4" w:name="bookmark2"/>
      <w:r w:rsidRPr="006E30A8">
        <w:rPr>
          <w:b/>
          <w:bCs/>
        </w:rPr>
        <w:t>Структура и содержание реферата</w:t>
      </w:r>
      <w:bookmarkEnd w:id="4"/>
    </w:p>
    <w:p w:rsidR="00300270" w:rsidRPr="006E30A8" w:rsidRDefault="00300270" w:rsidP="00300270">
      <w:pPr>
        <w:widowControl w:val="0"/>
        <w:numPr>
          <w:ilvl w:val="1"/>
          <w:numId w:val="14"/>
        </w:numPr>
        <w:tabs>
          <w:tab w:val="left" w:pos="1441"/>
        </w:tabs>
        <w:ind w:right="40"/>
        <w:contextualSpacing/>
        <w:jc w:val="both"/>
      </w:pPr>
      <w:r w:rsidRPr="006E30A8">
        <w:t xml:space="preserve">Реферат </w:t>
      </w:r>
      <w:r w:rsidRPr="006E30A8">
        <w:rPr>
          <w:b/>
          <w:bCs/>
          <w:color w:val="000000"/>
          <w:shd w:val="clear" w:color="auto" w:fill="FFFFFF"/>
        </w:rPr>
        <w:t xml:space="preserve">должен быть структурирован </w:t>
      </w:r>
      <w:r w:rsidRPr="006E30A8">
        <w:t>(по главам, разделам, параграфам). Его следует составлять из 4 частей: введения, основной части, заключения и списка литературы (библиографии). В зависимости от специфики предмета и тематики реферата к нему могут быть оформлены приложения, содержащие документы, иллюстрации, таблицы, схемы и т. д. Общий объем введения, основной части и заключения должен составлять 10- 15 страниц машинописного текста, введение - 10-20% от объема названных частей, заключение - 10%.</w:t>
      </w:r>
    </w:p>
    <w:p w:rsidR="00300270" w:rsidRPr="006E30A8" w:rsidRDefault="00300270" w:rsidP="00300270">
      <w:pPr>
        <w:widowControl w:val="0"/>
        <w:ind w:left="20" w:right="40" w:firstLine="720"/>
        <w:contextualSpacing/>
        <w:jc w:val="both"/>
      </w:pPr>
      <w:r w:rsidRPr="006E30A8">
        <w:t xml:space="preserve">3.2.1 </w:t>
      </w:r>
      <w:r w:rsidRPr="006E30A8">
        <w:rPr>
          <w:b/>
          <w:bCs/>
          <w:color w:val="000000"/>
          <w:shd w:val="clear" w:color="auto" w:fill="FFFFFF"/>
        </w:rPr>
        <w:t xml:space="preserve">Вводная часть включает: </w:t>
      </w:r>
      <w:r w:rsidRPr="006E30A8">
        <w:t>обоснование актуальности темы реферата с позиции научной значимости (малая изученность вопроса, его спорность, дискуссионность); предмет и объект исследования, проблему, гипотезу исследования; постановку целей и формулирование задач; краткий обзор и анализ источников информации (при этом ограничение их только учебной и справочной литературой недопустимо).</w:t>
      </w:r>
    </w:p>
    <w:p w:rsidR="00300270" w:rsidRPr="006E30A8" w:rsidRDefault="00300270" w:rsidP="00300270">
      <w:pPr>
        <w:widowControl w:val="0"/>
        <w:numPr>
          <w:ilvl w:val="2"/>
          <w:numId w:val="14"/>
        </w:numPr>
        <w:tabs>
          <w:tab w:val="left" w:pos="1753"/>
        </w:tabs>
        <w:ind w:right="40"/>
        <w:contextualSpacing/>
        <w:jc w:val="both"/>
      </w:pPr>
      <w:r w:rsidRPr="006E30A8">
        <w:rPr>
          <w:b/>
          <w:bCs/>
          <w:color w:val="000000"/>
          <w:shd w:val="clear" w:color="auto" w:fill="FFFFFF"/>
        </w:rPr>
        <w:t xml:space="preserve">Основная часть </w:t>
      </w:r>
      <w:r w:rsidRPr="006E30A8">
        <w:t xml:space="preserve">реферата структурируется по главам, параграфам, количество и названия которых определяются студентом- автором и руководителем. В этой части исследования рассматриваются и раскрываются основные положения выбранной темы; демонстрируются навыки подбора, структурирования, изложения и критического анализа материала по конкретной теме; выявляется собственное мнение учащегося, сформированное в процессе работы с источниками и литературой. Обязательными являются ссылки на авторов, чьи позиции, мнения, информация использованы в реферате. Цитирование и ссылки не должны подменять позиции автора реферата. </w:t>
      </w:r>
    </w:p>
    <w:p w:rsidR="00300270" w:rsidRPr="006E30A8" w:rsidRDefault="00300270" w:rsidP="00300270">
      <w:pPr>
        <w:widowControl w:val="0"/>
        <w:numPr>
          <w:ilvl w:val="2"/>
          <w:numId w:val="14"/>
        </w:numPr>
        <w:tabs>
          <w:tab w:val="left" w:pos="1753"/>
        </w:tabs>
        <w:ind w:right="40"/>
        <w:contextualSpacing/>
        <w:jc w:val="both"/>
      </w:pPr>
      <w:r w:rsidRPr="006E30A8">
        <w:rPr>
          <w:b/>
          <w:bCs/>
          <w:color w:val="000000"/>
          <w:shd w:val="clear" w:color="auto" w:fill="FFFFFF"/>
        </w:rPr>
        <w:t xml:space="preserve">Заключительная часть </w:t>
      </w:r>
      <w:r w:rsidRPr="006E30A8">
        <w:t>состоит из подведения итогов выполненной работы, краткого и четкого изложения выводов на основе гипотезы исследования, анализа степени выполнения поставленных во введении задач.</w:t>
      </w:r>
    </w:p>
    <w:p w:rsidR="00300270" w:rsidRPr="006E30A8" w:rsidRDefault="00300270" w:rsidP="00300270">
      <w:pPr>
        <w:keepNext/>
        <w:keepLines/>
        <w:widowControl w:val="0"/>
        <w:numPr>
          <w:ilvl w:val="0"/>
          <w:numId w:val="14"/>
        </w:numPr>
        <w:tabs>
          <w:tab w:val="left" w:pos="2463"/>
        </w:tabs>
        <w:contextualSpacing/>
        <w:jc w:val="both"/>
        <w:outlineLvl w:val="1"/>
        <w:rPr>
          <w:b/>
          <w:bCs/>
        </w:rPr>
      </w:pPr>
      <w:bookmarkStart w:id="5" w:name="bookmark3"/>
      <w:r w:rsidRPr="006E30A8">
        <w:rPr>
          <w:b/>
          <w:bCs/>
        </w:rPr>
        <w:t>Требования к оформлению реферата</w:t>
      </w:r>
      <w:bookmarkEnd w:id="5"/>
    </w:p>
    <w:p w:rsidR="00300270" w:rsidRPr="006E30A8" w:rsidRDefault="00300270" w:rsidP="00300270">
      <w:pPr>
        <w:widowControl w:val="0"/>
        <w:numPr>
          <w:ilvl w:val="1"/>
          <w:numId w:val="14"/>
        </w:numPr>
        <w:tabs>
          <w:tab w:val="left" w:pos="1232"/>
        </w:tabs>
        <w:ind w:right="40"/>
        <w:contextualSpacing/>
        <w:jc w:val="both"/>
      </w:pPr>
      <w:r w:rsidRPr="006E30A8">
        <w:t>Реферат может быть напечатан на любом множительном аппарате и представлен в сброшюрованном виде.</w:t>
      </w:r>
    </w:p>
    <w:p w:rsidR="00300270" w:rsidRPr="006E30A8" w:rsidRDefault="00300270" w:rsidP="00300270">
      <w:pPr>
        <w:widowControl w:val="0"/>
        <w:numPr>
          <w:ilvl w:val="1"/>
          <w:numId w:val="14"/>
        </w:numPr>
        <w:tabs>
          <w:tab w:val="left" w:pos="1232"/>
        </w:tabs>
        <w:contextualSpacing/>
        <w:jc w:val="both"/>
      </w:pPr>
      <w:r w:rsidRPr="006E30A8">
        <w:t>Оформление реферата производится в следующем порядке: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737"/>
        </w:tabs>
        <w:ind w:left="720" w:hanging="360"/>
        <w:contextualSpacing/>
        <w:jc w:val="both"/>
      </w:pPr>
      <w:r w:rsidRPr="006E30A8">
        <w:t>титульный лист.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737"/>
        </w:tabs>
        <w:ind w:left="720" w:hanging="360"/>
        <w:contextualSpacing/>
        <w:jc w:val="both"/>
      </w:pPr>
      <w:r w:rsidRPr="006E30A8">
        <w:t>оглавление,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737"/>
        </w:tabs>
        <w:ind w:left="720" w:hanging="360"/>
        <w:contextualSpacing/>
        <w:jc w:val="both"/>
      </w:pPr>
      <w:r w:rsidRPr="006E30A8">
        <w:t>введение,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737"/>
        </w:tabs>
        <w:ind w:left="720" w:hanging="360"/>
        <w:contextualSpacing/>
        <w:jc w:val="both"/>
      </w:pPr>
      <w:r w:rsidRPr="006E30A8">
        <w:t>основная часть,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737"/>
        </w:tabs>
        <w:ind w:left="720" w:hanging="360"/>
        <w:contextualSpacing/>
        <w:jc w:val="both"/>
      </w:pPr>
      <w:r w:rsidRPr="006E30A8">
        <w:t>разбитая на главы и параграфы,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737"/>
        </w:tabs>
        <w:ind w:left="720" w:hanging="360"/>
        <w:contextualSpacing/>
        <w:jc w:val="both"/>
      </w:pPr>
      <w:r w:rsidRPr="006E30A8">
        <w:t>список литературы,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737"/>
        </w:tabs>
        <w:ind w:left="720" w:hanging="360"/>
        <w:contextualSpacing/>
        <w:jc w:val="both"/>
      </w:pPr>
      <w:r w:rsidRPr="006E30A8">
        <w:t>приложения.</w:t>
      </w:r>
    </w:p>
    <w:p w:rsidR="00300270" w:rsidRPr="006E30A8" w:rsidRDefault="00300270" w:rsidP="00300270">
      <w:pPr>
        <w:widowControl w:val="0"/>
        <w:numPr>
          <w:ilvl w:val="1"/>
          <w:numId w:val="14"/>
        </w:numPr>
        <w:tabs>
          <w:tab w:val="left" w:pos="1232"/>
        </w:tabs>
        <w:contextualSpacing/>
        <w:jc w:val="both"/>
      </w:pPr>
      <w:r w:rsidRPr="006E30A8">
        <w:t>Каждая часть начинается с новой страницы.</w:t>
      </w:r>
    </w:p>
    <w:p w:rsidR="00300270" w:rsidRPr="006E30A8" w:rsidRDefault="00300270" w:rsidP="00300270">
      <w:pPr>
        <w:widowControl w:val="0"/>
        <w:ind w:left="20" w:right="40" w:firstLine="360"/>
        <w:contextualSpacing/>
        <w:jc w:val="both"/>
      </w:pPr>
      <w:r w:rsidRPr="006E30A8">
        <w:t xml:space="preserve">Каждая страница нумеруется в правом нижнем углу строки. Счет нумерации ведется с титульного листа, на котором цифры не проставляются. Страница должна иметь поля слева - не менее 3 см (для подшивки и заметок), справа - не менее 1 см. </w:t>
      </w:r>
    </w:p>
    <w:p w:rsidR="00300270" w:rsidRPr="006E30A8" w:rsidRDefault="00300270" w:rsidP="00300270">
      <w:pPr>
        <w:widowControl w:val="0"/>
        <w:ind w:left="20" w:right="40" w:firstLine="700"/>
        <w:contextualSpacing/>
        <w:jc w:val="both"/>
      </w:pPr>
      <w:r w:rsidRPr="006E30A8">
        <w:rPr>
          <w:b/>
          <w:bCs/>
          <w:color w:val="000000"/>
          <w:shd w:val="clear" w:color="auto" w:fill="FFFFFF"/>
        </w:rPr>
        <w:t xml:space="preserve">Список литературы </w:t>
      </w:r>
      <w:r w:rsidRPr="006E30A8">
        <w:t xml:space="preserve">оформляется в алфавитной последовательности. В нем указываются: фамилия автора, инициалы, название работы, место и время ее публикации. </w:t>
      </w:r>
      <w:r w:rsidRPr="006E30A8">
        <w:lastRenderedPageBreak/>
        <w:t>Каждое из наименований нумеруется. Например:</w:t>
      </w:r>
    </w:p>
    <w:p w:rsidR="00300270" w:rsidRPr="006E30A8" w:rsidRDefault="00300270" w:rsidP="00300270">
      <w:pPr>
        <w:widowControl w:val="0"/>
        <w:numPr>
          <w:ilvl w:val="0"/>
          <w:numId w:val="16"/>
        </w:numPr>
        <w:tabs>
          <w:tab w:val="left" w:pos="388"/>
        </w:tabs>
        <w:ind w:left="720" w:right="40" w:hanging="360"/>
        <w:contextualSpacing/>
        <w:jc w:val="both"/>
      </w:pPr>
      <w:r w:rsidRPr="006E30A8">
        <w:t>Ильин, В.В., История пожарной охраны России: Учебник. / В.В. Ильин. - М.: Академия ГПС МЧС России, СПб.: Изд-во СПб ГПУ, 2010. - 230 с.</w:t>
      </w:r>
    </w:p>
    <w:p w:rsidR="00300270" w:rsidRPr="006E30A8" w:rsidRDefault="00300270" w:rsidP="00300270">
      <w:pPr>
        <w:widowControl w:val="0"/>
        <w:numPr>
          <w:ilvl w:val="0"/>
          <w:numId w:val="14"/>
        </w:numPr>
        <w:tabs>
          <w:tab w:val="left" w:pos="2978"/>
        </w:tabs>
        <w:contextualSpacing/>
        <w:jc w:val="both"/>
        <w:rPr>
          <w:lang w:val="en-US"/>
        </w:rPr>
      </w:pPr>
      <w:proofErr w:type="spellStart"/>
      <w:r w:rsidRPr="006E30A8">
        <w:rPr>
          <w:lang w:val="en-US"/>
        </w:rPr>
        <w:t>Процедура</w:t>
      </w:r>
      <w:proofErr w:type="spellEnd"/>
      <w:r w:rsidRPr="006E30A8">
        <w:rPr>
          <w:lang w:val="en-US"/>
        </w:rPr>
        <w:t xml:space="preserve"> </w:t>
      </w:r>
      <w:proofErr w:type="spellStart"/>
      <w:r w:rsidRPr="006E30A8">
        <w:rPr>
          <w:lang w:val="en-US"/>
        </w:rPr>
        <w:t>защиты</w:t>
      </w:r>
      <w:proofErr w:type="spellEnd"/>
      <w:r w:rsidRPr="006E30A8">
        <w:rPr>
          <w:lang w:val="en-US"/>
        </w:rPr>
        <w:t xml:space="preserve"> </w:t>
      </w:r>
      <w:proofErr w:type="spellStart"/>
      <w:r w:rsidRPr="006E30A8">
        <w:rPr>
          <w:lang w:val="en-US"/>
        </w:rPr>
        <w:t>реферата</w:t>
      </w:r>
      <w:proofErr w:type="spellEnd"/>
    </w:p>
    <w:p w:rsidR="00300270" w:rsidRPr="006E30A8" w:rsidRDefault="00300270" w:rsidP="00300270">
      <w:pPr>
        <w:widowControl w:val="0"/>
        <w:numPr>
          <w:ilvl w:val="1"/>
          <w:numId w:val="14"/>
        </w:numPr>
        <w:tabs>
          <w:tab w:val="left" w:pos="1260"/>
        </w:tabs>
        <w:ind w:right="40"/>
        <w:contextualSpacing/>
        <w:jc w:val="both"/>
      </w:pPr>
      <w:r w:rsidRPr="006E30A8">
        <w:t xml:space="preserve">Процедура защиты на конференции (итоговой аттестации) </w:t>
      </w:r>
      <w:proofErr w:type="spellStart"/>
      <w:r w:rsidRPr="006E30A8">
        <w:t>учебно</w:t>
      </w:r>
      <w:r w:rsidRPr="006E30A8">
        <w:softHyphen/>
        <w:t>исследовательской</w:t>
      </w:r>
      <w:proofErr w:type="spellEnd"/>
      <w:r w:rsidRPr="006E30A8">
        <w:t xml:space="preserve"> работы в форме реферата состоит из этапов: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397"/>
        </w:tabs>
        <w:ind w:left="720" w:hanging="360"/>
        <w:contextualSpacing/>
        <w:jc w:val="both"/>
      </w:pPr>
      <w:r w:rsidRPr="006E30A8">
        <w:t>выступление студента с докладом по теме реферата;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397"/>
        </w:tabs>
        <w:ind w:left="720" w:right="40" w:hanging="360"/>
        <w:contextualSpacing/>
        <w:jc w:val="both"/>
      </w:pPr>
      <w:r w:rsidRPr="006E30A8">
        <w:t>ознакомление конференции (экзаменационной комиссии) с рецензией научного руководителя;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397"/>
        </w:tabs>
        <w:ind w:left="720" w:right="40" w:hanging="360"/>
        <w:contextualSpacing/>
        <w:jc w:val="both"/>
      </w:pPr>
      <w:r w:rsidRPr="006E30A8">
        <w:t>ответы студента на вопросы, поставленные в рецензии, а также на вопросы участников конференции (членов экзаменационной комиссии) (в пределах темы реферата).</w:t>
      </w:r>
    </w:p>
    <w:p w:rsidR="00300270" w:rsidRPr="006E30A8" w:rsidRDefault="00300270" w:rsidP="00300270">
      <w:pPr>
        <w:widowControl w:val="0"/>
        <w:ind w:left="20"/>
        <w:contextualSpacing/>
        <w:jc w:val="both"/>
      </w:pPr>
      <w:r w:rsidRPr="006E30A8">
        <w:t xml:space="preserve">Содержание выступления по реферату </w:t>
      </w:r>
      <w:r w:rsidRPr="006E30A8">
        <w:rPr>
          <w:b/>
          <w:bCs/>
          <w:color w:val="000000"/>
        </w:rPr>
        <w:t>должно включать: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397"/>
        </w:tabs>
        <w:ind w:left="720" w:hanging="360"/>
        <w:contextualSpacing/>
        <w:jc w:val="both"/>
      </w:pPr>
      <w:r w:rsidRPr="006E30A8">
        <w:t>обоснование актуальности темы;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ind w:left="720" w:hanging="360"/>
        <w:contextualSpacing/>
        <w:jc w:val="both"/>
      </w:pPr>
      <w:r w:rsidRPr="006E30A8">
        <w:t>изложение поставленных в нем целей и задач;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ind w:left="720" w:hanging="360"/>
        <w:contextualSpacing/>
        <w:jc w:val="both"/>
      </w:pPr>
      <w:r w:rsidRPr="006E30A8">
        <w:t xml:space="preserve"> краткий обзор изученных источников и использованной литературы;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397"/>
        </w:tabs>
        <w:ind w:left="720" w:hanging="360"/>
        <w:contextualSpacing/>
        <w:jc w:val="both"/>
      </w:pPr>
      <w:r w:rsidRPr="006E30A8">
        <w:t>описание структуры основной части;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397"/>
        </w:tabs>
        <w:ind w:left="720" w:hanging="360"/>
        <w:contextualSpacing/>
        <w:jc w:val="both"/>
      </w:pPr>
      <w:r w:rsidRPr="006E30A8">
        <w:t>сообщение об итогах выполненной работы и полученных выводах;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397"/>
        </w:tabs>
        <w:ind w:left="720" w:right="40" w:hanging="360"/>
        <w:contextualSpacing/>
        <w:jc w:val="both"/>
      </w:pPr>
      <w:r w:rsidRPr="006E30A8">
        <w:t>продуманную демонстрацию иллюстративного материала (в тех случаях, где это требуется).</w:t>
      </w:r>
    </w:p>
    <w:p w:rsidR="00300270" w:rsidRPr="006E30A8" w:rsidRDefault="00300270" w:rsidP="00300270">
      <w:pPr>
        <w:widowControl w:val="0"/>
        <w:numPr>
          <w:ilvl w:val="1"/>
          <w:numId w:val="14"/>
        </w:numPr>
        <w:tabs>
          <w:tab w:val="left" w:pos="1260"/>
        </w:tabs>
        <w:ind w:right="1440"/>
        <w:contextualSpacing/>
        <w:rPr>
          <w:color w:val="000000"/>
          <w:shd w:val="clear" w:color="auto" w:fill="FFFFFF"/>
        </w:rPr>
      </w:pPr>
      <w:r w:rsidRPr="006E30A8">
        <w:t xml:space="preserve">Выступление ограничивается во времени - 10-15 минут. </w:t>
      </w:r>
    </w:p>
    <w:p w:rsidR="00300270" w:rsidRPr="006E30A8" w:rsidRDefault="00300270" w:rsidP="00300270">
      <w:pPr>
        <w:widowControl w:val="0"/>
        <w:numPr>
          <w:ilvl w:val="1"/>
          <w:numId w:val="14"/>
        </w:numPr>
        <w:tabs>
          <w:tab w:val="left" w:pos="1260"/>
        </w:tabs>
        <w:ind w:right="1440"/>
        <w:contextualSpacing/>
      </w:pPr>
      <w:r w:rsidRPr="006E30A8">
        <w:t xml:space="preserve">Ответы на вопросы после выступления оцениваются </w:t>
      </w:r>
      <w:r w:rsidRPr="006E30A8">
        <w:rPr>
          <w:b/>
          <w:bCs/>
          <w:color w:val="000000"/>
        </w:rPr>
        <w:t>по следующим критериям: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402"/>
        </w:tabs>
        <w:ind w:left="720" w:hanging="360"/>
        <w:contextualSpacing/>
        <w:jc w:val="both"/>
      </w:pPr>
      <w:r w:rsidRPr="006E30A8">
        <w:t>соответствие ответов поставленным вопросам;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402"/>
        </w:tabs>
        <w:ind w:left="720" w:hanging="360"/>
        <w:contextualSpacing/>
        <w:jc w:val="both"/>
      </w:pPr>
      <w:r w:rsidRPr="006E30A8">
        <w:t>содержательность ответов;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402"/>
        </w:tabs>
        <w:ind w:left="720" w:hanging="360"/>
        <w:contextualSpacing/>
        <w:jc w:val="both"/>
      </w:pPr>
      <w:r w:rsidRPr="006E30A8">
        <w:t>корректность;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402"/>
        </w:tabs>
        <w:spacing w:after="14"/>
        <w:ind w:left="720" w:hanging="360"/>
        <w:contextualSpacing/>
        <w:jc w:val="both"/>
      </w:pPr>
      <w:r w:rsidRPr="006E30A8">
        <w:t>аргументированность;</w:t>
      </w:r>
    </w:p>
    <w:p w:rsidR="00300270" w:rsidRPr="006E30A8" w:rsidRDefault="00300270" w:rsidP="00300270">
      <w:pPr>
        <w:widowControl w:val="0"/>
        <w:numPr>
          <w:ilvl w:val="0"/>
          <w:numId w:val="15"/>
        </w:numPr>
        <w:tabs>
          <w:tab w:val="left" w:pos="402"/>
        </w:tabs>
        <w:spacing w:after="307"/>
        <w:ind w:left="720" w:hanging="360"/>
        <w:contextualSpacing/>
        <w:jc w:val="both"/>
      </w:pPr>
      <w:r w:rsidRPr="006E30A8">
        <w:t>выразительность и грамотность речи.</w:t>
      </w:r>
    </w:p>
    <w:p w:rsidR="00300270" w:rsidRPr="006E30A8" w:rsidRDefault="00300270" w:rsidP="00300270">
      <w:pPr>
        <w:widowControl w:val="0"/>
        <w:spacing w:after="195"/>
        <w:contextualSpacing/>
        <w:jc w:val="both"/>
        <w:rPr>
          <w:color w:val="000000"/>
        </w:rPr>
      </w:pPr>
    </w:p>
    <w:p w:rsidR="00300270" w:rsidRPr="008F6265" w:rsidRDefault="00300270" w:rsidP="00300270">
      <w:pPr>
        <w:widowControl w:val="0"/>
        <w:ind w:left="360"/>
        <w:contextualSpacing/>
        <w:rPr>
          <w:b/>
          <w:bCs/>
        </w:rPr>
      </w:pPr>
      <w:r w:rsidRPr="008F6265">
        <w:rPr>
          <w:b/>
          <w:bCs/>
        </w:rPr>
        <w:t>Самостоятельная работа обучающихся:</w:t>
      </w:r>
    </w:p>
    <w:p w:rsidR="00300270" w:rsidRPr="008F6265" w:rsidRDefault="00300270" w:rsidP="00300270">
      <w:pPr>
        <w:widowControl w:val="0"/>
        <w:ind w:left="360"/>
        <w:contextualSpacing/>
        <w:rPr>
          <w:b/>
          <w:bCs/>
        </w:rPr>
      </w:pPr>
      <w:r w:rsidRPr="008F6265">
        <w:t>Составление и оформление реферата.</w:t>
      </w:r>
    </w:p>
    <w:p w:rsidR="00300270" w:rsidRDefault="00300270" w:rsidP="00300270">
      <w:pPr>
        <w:widowControl w:val="0"/>
        <w:ind w:left="360"/>
        <w:contextualSpacing/>
        <w:jc w:val="center"/>
        <w:rPr>
          <w:b/>
          <w:bCs/>
        </w:rPr>
      </w:pPr>
    </w:p>
    <w:p w:rsidR="00300270" w:rsidRDefault="00300270" w:rsidP="00300270">
      <w:pPr>
        <w:widowControl w:val="0"/>
        <w:ind w:left="360"/>
        <w:contextualSpacing/>
        <w:jc w:val="center"/>
        <w:rPr>
          <w:b/>
          <w:bCs/>
        </w:rPr>
      </w:pPr>
    </w:p>
    <w:p w:rsidR="00300270" w:rsidRDefault="00300270" w:rsidP="00300270">
      <w:pPr>
        <w:widowControl w:val="0"/>
        <w:ind w:left="360"/>
        <w:contextualSpacing/>
        <w:jc w:val="center"/>
        <w:rPr>
          <w:b/>
          <w:bCs/>
        </w:rPr>
      </w:pPr>
      <w:r w:rsidRPr="005C7039">
        <w:rPr>
          <w:b/>
          <w:bCs/>
        </w:rPr>
        <w:t>Тема 6. Индивидуальный проект</w:t>
      </w:r>
    </w:p>
    <w:p w:rsidR="00300270" w:rsidRDefault="00300270" w:rsidP="003002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Выбор темы проекта</w:t>
      </w:r>
    </w:p>
    <w:p w:rsidR="00300270" w:rsidRPr="00B66CA2" w:rsidRDefault="00300270" w:rsidP="00300270">
      <w:pPr>
        <w:pStyle w:val="Default"/>
        <w:jc w:val="both"/>
      </w:pPr>
      <w:r>
        <w:rPr>
          <w:sz w:val="23"/>
          <w:szCs w:val="23"/>
        </w:rPr>
        <w:t xml:space="preserve">Тема должна быть актуальна и интересна не </w:t>
      </w:r>
      <w:r w:rsidRPr="00B66CA2">
        <w:t xml:space="preserve">только студенту, но и его однокурсникам, должна быть социально и профессионально значима. </w:t>
      </w:r>
    </w:p>
    <w:p w:rsidR="00300270" w:rsidRPr="00B66CA2" w:rsidRDefault="00300270" w:rsidP="00300270">
      <w:pPr>
        <w:pStyle w:val="Default"/>
        <w:jc w:val="both"/>
      </w:pPr>
      <w:r w:rsidRPr="00B66CA2">
        <w:t xml:space="preserve">Успешность сдачи экзамена в форме защиты проекта во многом зависит от грамотного выбора темы. Есть </w:t>
      </w:r>
      <w:r w:rsidRPr="00B66CA2">
        <w:rPr>
          <w:i/>
          <w:iCs/>
        </w:rPr>
        <w:t>три типа проектов</w:t>
      </w:r>
      <w:r w:rsidRPr="00B66CA2">
        <w:t xml:space="preserve">: </w:t>
      </w:r>
    </w:p>
    <w:p w:rsidR="00300270" w:rsidRPr="00B66CA2" w:rsidRDefault="00300270" w:rsidP="00300270">
      <w:pPr>
        <w:pStyle w:val="Default"/>
        <w:spacing w:after="27"/>
        <w:jc w:val="both"/>
      </w:pPr>
      <w:r w:rsidRPr="00B66CA2">
        <w:t xml:space="preserve">1. </w:t>
      </w:r>
      <w:r w:rsidRPr="00B66CA2">
        <w:rPr>
          <w:i/>
          <w:iCs/>
        </w:rPr>
        <w:t>Классификационный</w:t>
      </w:r>
      <w:r w:rsidRPr="00B66CA2">
        <w:t xml:space="preserve">, позволяющий его автору обобщить материал, изучаемый в различных разделах науки и в различное время. </w:t>
      </w:r>
    </w:p>
    <w:p w:rsidR="00300270" w:rsidRPr="00B66CA2" w:rsidRDefault="00300270" w:rsidP="00300270">
      <w:pPr>
        <w:pStyle w:val="Default"/>
        <w:spacing w:after="27"/>
        <w:jc w:val="both"/>
      </w:pPr>
      <w:r w:rsidRPr="00B66CA2">
        <w:t xml:space="preserve">2. </w:t>
      </w:r>
      <w:r w:rsidRPr="00B66CA2">
        <w:rPr>
          <w:i/>
          <w:iCs/>
        </w:rPr>
        <w:t xml:space="preserve">Познавательный, </w:t>
      </w:r>
      <w:r w:rsidRPr="00B66CA2">
        <w:t xml:space="preserve">позволяющий его автору изучить внепрограммный теоретический материал и показать его применение к решению проблем основного курса </w:t>
      </w:r>
    </w:p>
    <w:p w:rsidR="00300270" w:rsidRPr="00B66CA2" w:rsidRDefault="00300270" w:rsidP="00300270">
      <w:pPr>
        <w:pStyle w:val="Default"/>
        <w:jc w:val="both"/>
      </w:pPr>
      <w:r w:rsidRPr="00B66CA2">
        <w:t xml:space="preserve">3. </w:t>
      </w:r>
      <w:r w:rsidRPr="00B66CA2">
        <w:rPr>
          <w:i/>
          <w:iCs/>
        </w:rPr>
        <w:t>Исследовательский</w:t>
      </w:r>
      <w:r w:rsidRPr="00B66CA2">
        <w:t xml:space="preserve">, где основным содержанием проекта является цепочка задач или проблем, решаемых автором самостоятельно. </w:t>
      </w:r>
    </w:p>
    <w:p w:rsidR="00300270" w:rsidRPr="00B66CA2" w:rsidRDefault="00300270" w:rsidP="00300270">
      <w:pPr>
        <w:pStyle w:val="Default"/>
        <w:jc w:val="both"/>
      </w:pPr>
    </w:p>
    <w:p w:rsidR="00300270" w:rsidRPr="00B66CA2" w:rsidRDefault="00300270" w:rsidP="00300270">
      <w:pPr>
        <w:pStyle w:val="Default"/>
        <w:jc w:val="both"/>
      </w:pPr>
      <w:r w:rsidRPr="00B66CA2">
        <w:rPr>
          <w:i/>
          <w:iCs/>
        </w:rPr>
        <w:t>Особенности каждого типа</w:t>
      </w:r>
      <w:r w:rsidRPr="00B66CA2">
        <w:t xml:space="preserve">: </w:t>
      </w:r>
    </w:p>
    <w:p w:rsidR="00300270" w:rsidRPr="00B66CA2" w:rsidRDefault="00300270" w:rsidP="00300270">
      <w:pPr>
        <w:pStyle w:val="Default"/>
        <w:spacing w:after="47"/>
        <w:jc w:val="both"/>
      </w:pPr>
      <w:r w:rsidRPr="00B66CA2">
        <w:t xml:space="preserve">Классификационный - предполагает обоснование принципа выбора классификации, ее полноту и достаточно высокий уровень обобщения программного материала, наличие внутренней связи между внешне далекими понятиями. </w:t>
      </w:r>
    </w:p>
    <w:p w:rsidR="00300270" w:rsidRPr="00B66CA2" w:rsidRDefault="00300270" w:rsidP="00300270">
      <w:pPr>
        <w:pStyle w:val="Default"/>
        <w:spacing w:after="47"/>
        <w:jc w:val="both"/>
      </w:pPr>
      <w:r w:rsidRPr="00B66CA2">
        <w:lastRenderedPageBreak/>
        <w:t xml:space="preserve">Познавательный - подразумевает изучение его автором достаточно сложного теоретического материала, далеко выходящего за рамки программы. В итоге должны быть собраны воедино и доступно изложены основные положения изученного, приведены яркие примеры, иллюстрирующие характерные идеи и методы. Желательно, чтобы автор отметил возможность практического применения изложенных идей в областях далеких от данного предмета. </w:t>
      </w:r>
    </w:p>
    <w:p w:rsidR="00300270" w:rsidRPr="00B66CA2" w:rsidRDefault="00300270" w:rsidP="00300270">
      <w:pPr>
        <w:pStyle w:val="Default"/>
        <w:jc w:val="both"/>
      </w:pPr>
      <w:r w:rsidRPr="00B66CA2">
        <w:t xml:space="preserve">Исследовательский - требует от автора гораздо большего объема самостоятельной работы. Его основой является исследование свойств выбранного объекта исследования. Материал излагается в виде логически связанной цепочки решенных задач и рассмотренных проблем. </w:t>
      </w:r>
    </w:p>
    <w:p w:rsidR="00300270" w:rsidRPr="00B66CA2" w:rsidRDefault="00300270" w:rsidP="00300270">
      <w:pPr>
        <w:pStyle w:val="Default"/>
        <w:jc w:val="both"/>
      </w:pPr>
    </w:p>
    <w:p w:rsidR="00300270" w:rsidRPr="00B66CA2" w:rsidRDefault="00300270" w:rsidP="00300270">
      <w:pPr>
        <w:widowControl w:val="0"/>
        <w:ind w:left="360"/>
        <w:contextualSpacing/>
        <w:jc w:val="both"/>
      </w:pPr>
      <w:r w:rsidRPr="00B66CA2">
        <w:t xml:space="preserve">Отдельный интерес (независимо от типа) представляют проекты, иллюстрирующие различные </w:t>
      </w:r>
      <w:proofErr w:type="spellStart"/>
      <w:r w:rsidRPr="00B66CA2">
        <w:t>межпредметные</w:t>
      </w:r>
      <w:proofErr w:type="spellEnd"/>
      <w:r w:rsidRPr="00B66CA2">
        <w:t xml:space="preserve"> связи.</w:t>
      </w:r>
    </w:p>
    <w:p w:rsidR="00300270" w:rsidRPr="00B66CA2" w:rsidRDefault="00300270" w:rsidP="00300270">
      <w:pPr>
        <w:widowControl w:val="0"/>
        <w:ind w:left="360"/>
        <w:contextualSpacing/>
        <w:jc w:val="both"/>
      </w:pPr>
    </w:p>
    <w:p w:rsidR="00300270" w:rsidRDefault="00300270" w:rsidP="003002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Проведение исследования. Сбор и систематизация материалов. Написание проекта, подбор и решение задач и проблем, обсуждение прикладной части проекта </w:t>
      </w:r>
    </w:p>
    <w:p w:rsidR="00300270" w:rsidRDefault="00300270" w:rsidP="003002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Проект должен включать следующие разделы: </w:t>
      </w:r>
    </w:p>
    <w:p w:rsidR="00300270" w:rsidRDefault="00300270" w:rsidP="003002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i/>
          <w:iCs/>
          <w:sz w:val="23"/>
          <w:szCs w:val="23"/>
        </w:rPr>
        <w:t xml:space="preserve">Введение, </w:t>
      </w:r>
      <w:r>
        <w:rPr>
          <w:sz w:val="23"/>
          <w:szCs w:val="23"/>
        </w:rPr>
        <w:t xml:space="preserve">где показана значимость выбранной темы для студента. Возможно описание предыстории, некоторых классических методов, которые встретятся в проекте. </w:t>
      </w:r>
    </w:p>
    <w:p w:rsidR="00300270" w:rsidRDefault="00300270" w:rsidP="003002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i/>
          <w:iCs/>
          <w:sz w:val="23"/>
          <w:szCs w:val="23"/>
        </w:rPr>
        <w:t>Основная часть</w:t>
      </w:r>
      <w:r>
        <w:rPr>
          <w:sz w:val="23"/>
          <w:szCs w:val="23"/>
        </w:rPr>
        <w:t xml:space="preserve">, где даются все используемые определения, рассматриваются проблемы и задачи и т.д. </w:t>
      </w:r>
    </w:p>
    <w:p w:rsidR="00300270" w:rsidRDefault="00300270" w:rsidP="003002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i/>
          <w:iCs/>
          <w:sz w:val="23"/>
          <w:szCs w:val="23"/>
        </w:rPr>
        <w:t xml:space="preserve">Практическая часть, </w:t>
      </w:r>
      <w:r>
        <w:rPr>
          <w:sz w:val="23"/>
          <w:szCs w:val="23"/>
        </w:rPr>
        <w:t xml:space="preserve">где показываются разнообразные применения теории и приводятся решенные задачи и исследования. </w:t>
      </w:r>
    </w:p>
    <w:p w:rsidR="00300270" w:rsidRDefault="00300270" w:rsidP="003002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>
        <w:rPr>
          <w:i/>
          <w:iCs/>
          <w:sz w:val="23"/>
          <w:szCs w:val="23"/>
        </w:rPr>
        <w:t xml:space="preserve">Заключение, </w:t>
      </w:r>
      <w:r>
        <w:rPr>
          <w:sz w:val="23"/>
          <w:szCs w:val="23"/>
        </w:rPr>
        <w:t xml:space="preserve">где указывается место данной темы в курсе и возможные </w:t>
      </w:r>
      <w:proofErr w:type="spellStart"/>
      <w:r>
        <w:rPr>
          <w:sz w:val="23"/>
          <w:szCs w:val="23"/>
        </w:rPr>
        <w:t>межпредметные</w:t>
      </w:r>
      <w:proofErr w:type="spellEnd"/>
      <w:r>
        <w:rPr>
          <w:sz w:val="23"/>
          <w:szCs w:val="23"/>
        </w:rPr>
        <w:t xml:space="preserve"> связи. </w:t>
      </w:r>
    </w:p>
    <w:p w:rsidR="00300270" w:rsidRDefault="00300270" w:rsidP="003002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>
        <w:rPr>
          <w:i/>
          <w:iCs/>
          <w:sz w:val="23"/>
          <w:szCs w:val="23"/>
        </w:rPr>
        <w:t xml:space="preserve">Оглавление и список использованной литературы. </w:t>
      </w:r>
    </w:p>
    <w:p w:rsidR="00300270" w:rsidRDefault="00300270" w:rsidP="00300270">
      <w:pPr>
        <w:widowControl w:val="0"/>
        <w:ind w:left="360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>Любой проект должен содержать задачи, решенные самим автором самостоятельно.</w:t>
      </w:r>
    </w:p>
    <w:p w:rsidR="00300270" w:rsidRDefault="00300270" w:rsidP="003002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Предзащита проекта. Защита проекта. Презентация проекта </w:t>
      </w:r>
    </w:p>
    <w:p w:rsidR="00300270" w:rsidRDefault="00300270" w:rsidP="003002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презентации проекта должен быть представлен не только созданный </w:t>
      </w:r>
      <w:r>
        <w:rPr>
          <w:b/>
          <w:bCs/>
          <w:sz w:val="23"/>
          <w:szCs w:val="23"/>
        </w:rPr>
        <w:t>продукт</w:t>
      </w:r>
      <w:r>
        <w:rPr>
          <w:sz w:val="23"/>
          <w:szCs w:val="23"/>
        </w:rPr>
        <w:t xml:space="preserve">, но и подготовлен </w:t>
      </w:r>
      <w:r>
        <w:rPr>
          <w:b/>
          <w:bCs/>
          <w:sz w:val="23"/>
          <w:szCs w:val="23"/>
        </w:rPr>
        <w:t xml:space="preserve">отчет, </w:t>
      </w:r>
      <w:r>
        <w:rPr>
          <w:sz w:val="23"/>
          <w:szCs w:val="23"/>
        </w:rPr>
        <w:t xml:space="preserve">который содержит описание работы над проектом, постановку цели, </w:t>
      </w:r>
      <w:proofErr w:type="gramStart"/>
      <w:r>
        <w:rPr>
          <w:sz w:val="23"/>
          <w:szCs w:val="23"/>
        </w:rPr>
        <w:t>само-оценку</w:t>
      </w:r>
      <w:proofErr w:type="gramEnd"/>
      <w:r>
        <w:rPr>
          <w:sz w:val="23"/>
          <w:szCs w:val="23"/>
        </w:rPr>
        <w:t xml:space="preserve"> и рефлексию автора проекта. В рефлексии студент должен отразить информацию о достигнутых целях, а также проанализировать чему научился и что узнал нового в процессе подготовки проекта. </w:t>
      </w:r>
    </w:p>
    <w:p w:rsidR="00300270" w:rsidRDefault="00300270" w:rsidP="003002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Отчету придается большое значение, т.к. оценивается не только сам продукт, но и отчет автора. </w:t>
      </w:r>
    </w:p>
    <w:p w:rsidR="00300270" w:rsidRDefault="00300270" w:rsidP="003002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Отчет может быть представлен в различных формах – отпечатанный текст, в виде </w:t>
      </w:r>
      <w:proofErr w:type="gramStart"/>
      <w:r>
        <w:rPr>
          <w:sz w:val="23"/>
          <w:szCs w:val="23"/>
        </w:rPr>
        <w:t>презента-</w:t>
      </w:r>
      <w:proofErr w:type="spellStart"/>
      <w:r>
        <w:rPr>
          <w:sz w:val="23"/>
          <w:szCs w:val="23"/>
        </w:rPr>
        <w:t>ции</w:t>
      </w:r>
      <w:proofErr w:type="spellEnd"/>
      <w:proofErr w:type="gramEnd"/>
      <w:r>
        <w:rPr>
          <w:sz w:val="23"/>
          <w:szCs w:val="23"/>
        </w:rPr>
        <w:t xml:space="preserve"> подготовленной в </w:t>
      </w:r>
      <w:proofErr w:type="spellStart"/>
      <w:r>
        <w:rPr>
          <w:sz w:val="23"/>
          <w:szCs w:val="23"/>
        </w:rPr>
        <w:t>Power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Point</w:t>
      </w:r>
      <w:proofErr w:type="spellEnd"/>
      <w:r>
        <w:rPr>
          <w:sz w:val="23"/>
          <w:szCs w:val="23"/>
        </w:rPr>
        <w:t xml:space="preserve"> или устное сообщение. </w:t>
      </w:r>
    </w:p>
    <w:p w:rsidR="00300270" w:rsidRDefault="00300270" w:rsidP="003002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Отчет поможет студентам проанализировать свою работу, а также закрепить такие </w:t>
      </w:r>
      <w:proofErr w:type="spellStart"/>
      <w:r>
        <w:rPr>
          <w:sz w:val="23"/>
          <w:szCs w:val="23"/>
        </w:rPr>
        <w:t>общеучебные</w:t>
      </w:r>
      <w:proofErr w:type="spellEnd"/>
      <w:r>
        <w:rPr>
          <w:sz w:val="23"/>
          <w:szCs w:val="23"/>
        </w:rPr>
        <w:t xml:space="preserve"> умения и навыки как целеполагание, планирование, рефлексия и т.п. Отчет должен отражать основные этапы проектной деятельности: выбор темы и ее значимость для автора проекта, планирование деятельности, описание этапов работы над проектом, самооценка и рефлексия. </w:t>
      </w:r>
    </w:p>
    <w:p w:rsidR="00300270" w:rsidRDefault="00300270" w:rsidP="003002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 проекту должна прилагаться </w:t>
      </w:r>
      <w:r>
        <w:rPr>
          <w:b/>
          <w:bCs/>
          <w:sz w:val="23"/>
          <w:szCs w:val="23"/>
        </w:rPr>
        <w:t xml:space="preserve">рецензия преподавателя </w:t>
      </w:r>
      <w:r>
        <w:rPr>
          <w:sz w:val="23"/>
          <w:szCs w:val="23"/>
        </w:rPr>
        <w:t xml:space="preserve">с оценкой предоставленного </w:t>
      </w:r>
      <w:proofErr w:type="gramStart"/>
      <w:r>
        <w:rPr>
          <w:sz w:val="23"/>
          <w:szCs w:val="23"/>
        </w:rPr>
        <w:t>мате-риала</w:t>
      </w:r>
      <w:proofErr w:type="gramEnd"/>
      <w:r>
        <w:rPr>
          <w:sz w:val="23"/>
          <w:szCs w:val="23"/>
        </w:rPr>
        <w:t xml:space="preserve">. </w:t>
      </w:r>
    </w:p>
    <w:p w:rsidR="00300270" w:rsidRDefault="00300270" w:rsidP="0030027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Содержание отчета: </w:t>
      </w:r>
    </w:p>
    <w:p w:rsidR="00300270" w:rsidRDefault="00300270" w:rsidP="00300270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титульный лист </w:t>
      </w:r>
      <w:r>
        <w:rPr>
          <w:sz w:val="23"/>
          <w:szCs w:val="23"/>
        </w:rPr>
        <w:t xml:space="preserve">(название проекта, автор, курс, группа, координатор проекта и консультанты, дата исполнения); </w:t>
      </w:r>
    </w:p>
    <w:p w:rsidR="00300270" w:rsidRDefault="00300270" w:rsidP="00300270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вступление </w:t>
      </w:r>
      <w:r>
        <w:rPr>
          <w:sz w:val="23"/>
          <w:szCs w:val="23"/>
        </w:rPr>
        <w:t xml:space="preserve">(включает обоснование выбора темы, цель проекта и план работы); </w:t>
      </w:r>
    </w:p>
    <w:p w:rsidR="00300270" w:rsidRDefault="00300270" w:rsidP="00300270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основная часть </w:t>
      </w:r>
      <w:r>
        <w:rPr>
          <w:sz w:val="23"/>
          <w:szCs w:val="23"/>
        </w:rPr>
        <w:t xml:space="preserve">содержит описание основных этапов создания проекта; </w:t>
      </w:r>
    </w:p>
    <w:p w:rsidR="00300270" w:rsidRDefault="00300270" w:rsidP="00300270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заключение </w:t>
      </w:r>
      <w:r>
        <w:rPr>
          <w:sz w:val="23"/>
          <w:szCs w:val="23"/>
        </w:rPr>
        <w:t xml:space="preserve">(содержит основные выводы, самооценку и рефлексию); </w:t>
      </w:r>
    </w:p>
    <w:p w:rsidR="00300270" w:rsidRDefault="00300270" w:rsidP="00300270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библиография </w:t>
      </w:r>
      <w:r>
        <w:rPr>
          <w:sz w:val="23"/>
          <w:szCs w:val="23"/>
        </w:rPr>
        <w:t xml:space="preserve">и источники информации; </w:t>
      </w:r>
    </w:p>
    <w:p w:rsidR="00300270" w:rsidRDefault="00300270" w:rsidP="0030027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приложения </w:t>
      </w:r>
      <w:r>
        <w:rPr>
          <w:sz w:val="23"/>
          <w:szCs w:val="23"/>
        </w:rPr>
        <w:t xml:space="preserve">(рисунки, фотографии, карты, таблицы, графики, стенограммы интервью, анкеты и т.п.). </w:t>
      </w:r>
    </w:p>
    <w:p w:rsidR="00300270" w:rsidRPr="00B66CA2" w:rsidRDefault="00300270" w:rsidP="00300270">
      <w:pPr>
        <w:widowControl w:val="0"/>
        <w:ind w:left="360"/>
        <w:contextualSpacing/>
        <w:jc w:val="center"/>
      </w:pPr>
      <w:r w:rsidRPr="00B66CA2">
        <w:lastRenderedPageBreak/>
        <w:t>Если отчет текстовый файл или файл презентации, то он должен быть представлен на дискете, на которой надписаны: имя автора, курс, группа, название работы, имя файла.</w:t>
      </w:r>
    </w:p>
    <w:p w:rsidR="00300270" w:rsidRPr="008F6265" w:rsidRDefault="00300270" w:rsidP="00300270">
      <w:pPr>
        <w:widowControl w:val="0"/>
        <w:ind w:left="360"/>
        <w:contextualSpacing/>
        <w:jc w:val="center"/>
        <w:rPr>
          <w:b/>
          <w:bCs/>
          <w:i/>
        </w:rPr>
      </w:pPr>
    </w:p>
    <w:p w:rsidR="00300270" w:rsidRPr="008F6265" w:rsidRDefault="00300270" w:rsidP="00300270">
      <w:pPr>
        <w:widowControl w:val="0"/>
        <w:ind w:left="360"/>
        <w:contextualSpacing/>
        <w:rPr>
          <w:b/>
          <w:bCs/>
          <w:i/>
        </w:rPr>
      </w:pPr>
      <w:r w:rsidRPr="008F6265">
        <w:rPr>
          <w:b/>
          <w:bCs/>
          <w:i/>
        </w:rPr>
        <w:t>Устный опрос.</w:t>
      </w:r>
    </w:p>
    <w:p w:rsidR="00300270" w:rsidRPr="005C7039" w:rsidRDefault="00300270" w:rsidP="00300270">
      <w:pPr>
        <w:widowControl w:val="0"/>
        <w:jc w:val="both"/>
      </w:pPr>
      <w:r>
        <w:t>1</w:t>
      </w:r>
      <w:r w:rsidRPr="005C7039">
        <w:t>. Планирование способов сбора и анализа информации. Подготовка к исследованию и его планирование.</w:t>
      </w:r>
    </w:p>
    <w:p w:rsidR="00300270" w:rsidRPr="005C7039" w:rsidRDefault="00300270" w:rsidP="00300270">
      <w:pPr>
        <w:jc w:val="both"/>
      </w:pPr>
      <w:r w:rsidRPr="005C7039">
        <w:t>2. Проведение исследования. Сбор и систематизация материалов (фактов, результатов) в соответствии с целями работы.</w:t>
      </w:r>
    </w:p>
    <w:p w:rsidR="00300270" w:rsidRDefault="00300270" w:rsidP="00300270">
      <w:pPr>
        <w:widowControl w:val="0"/>
      </w:pPr>
      <w:r w:rsidRPr="005C7039">
        <w:t>3.Предзащита проекта. Доработка проекта с учетом замечаний и предложений. Подготовка к публичной защите проекта. Подведение итогов, анализ выполненной работы.</w:t>
      </w:r>
    </w:p>
    <w:p w:rsidR="00300270" w:rsidRPr="005C7039" w:rsidRDefault="00300270" w:rsidP="00300270">
      <w:pPr>
        <w:widowControl w:val="0"/>
      </w:pPr>
    </w:p>
    <w:p w:rsidR="00300270" w:rsidRDefault="00300270" w:rsidP="00300270">
      <w:pPr>
        <w:jc w:val="both"/>
        <w:rPr>
          <w:b/>
          <w:color w:val="000000"/>
        </w:rPr>
      </w:pPr>
      <w:r>
        <w:rPr>
          <w:b/>
          <w:color w:val="000000"/>
        </w:rPr>
        <w:t>ЗАДАНИЕ 1.</w:t>
      </w:r>
    </w:p>
    <w:p w:rsidR="00300270" w:rsidRPr="00B66CA2" w:rsidRDefault="00300270" w:rsidP="00300270">
      <w:pPr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Выб</w:t>
      </w:r>
      <w:r w:rsidRPr="00B66CA2">
        <w:rPr>
          <w:i/>
          <w:color w:val="000000"/>
        </w:rPr>
        <w:t>р</w:t>
      </w:r>
      <w:r>
        <w:rPr>
          <w:i/>
          <w:color w:val="000000"/>
        </w:rPr>
        <w:t>ать  тему</w:t>
      </w:r>
      <w:proofErr w:type="gramEnd"/>
      <w:r>
        <w:rPr>
          <w:i/>
          <w:color w:val="000000"/>
        </w:rPr>
        <w:t xml:space="preserve"> </w:t>
      </w:r>
      <w:r w:rsidRPr="00B66CA2">
        <w:rPr>
          <w:i/>
          <w:color w:val="000000"/>
        </w:rPr>
        <w:t xml:space="preserve"> индивидуального проекта.</w:t>
      </w:r>
    </w:p>
    <w:p w:rsidR="00300270" w:rsidRPr="00B66CA2" w:rsidRDefault="00300270" w:rsidP="00300270">
      <w:pPr>
        <w:jc w:val="both"/>
        <w:rPr>
          <w:i/>
          <w:color w:val="000000"/>
        </w:rPr>
      </w:pPr>
      <w:r w:rsidRPr="00B66CA2">
        <w:rPr>
          <w:i/>
          <w:color w:val="000000"/>
        </w:rPr>
        <w:t>Перечень тем индивидуальных проектов (информационных, творческих, социальных, прикладных и др.)</w:t>
      </w:r>
    </w:p>
    <w:p w:rsidR="00300270" w:rsidRPr="005C7039" w:rsidRDefault="00300270" w:rsidP="00300270">
      <w:pPr>
        <w:ind w:right="144"/>
        <w:jc w:val="both"/>
      </w:pPr>
      <w:r w:rsidRPr="005C7039">
        <w:t>1. Проектная работа в социальной сфере.</w:t>
      </w:r>
    </w:p>
    <w:p w:rsidR="00300270" w:rsidRPr="005C7039" w:rsidRDefault="00300270" w:rsidP="00300270">
      <w:pPr>
        <w:ind w:right="144"/>
        <w:jc w:val="both"/>
      </w:pPr>
      <w:r w:rsidRPr="005C7039">
        <w:t>2. Гражданское образование, как социальный проект.</w:t>
      </w:r>
    </w:p>
    <w:p w:rsidR="00300270" w:rsidRPr="005C7039" w:rsidRDefault="00300270" w:rsidP="00300270">
      <w:pPr>
        <w:ind w:right="144"/>
        <w:jc w:val="both"/>
      </w:pPr>
      <w:r w:rsidRPr="005C7039">
        <w:t>3. Публичная политика и проектная деятельность.</w:t>
      </w:r>
    </w:p>
    <w:p w:rsidR="00300270" w:rsidRPr="005C7039" w:rsidRDefault="00300270" w:rsidP="00300270">
      <w:pPr>
        <w:ind w:right="144"/>
        <w:jc w:val="both"/>
      </w:pPr>
      <w:r w:rsidRPr="005C7039">
        <w:t>4. Проектная деятельность, как инновационные практики в строительной сфере.</w:t>
      </w:r>
    </w:p>
    <w:p w:rsidR="00300270" w:rsidRPr="005C7039" w:rsidRDefault="00300270" w:rsidP="00300270">
      <w:pPr>
        <w:ind w:right="144"/>
        <w:jc w:val="both"/>
      </w:pPr>
      <w:r w:rsidRPr="005C7039">
        <w:t>5. Проектная работа в сфере сельского хозяйства.</w:t>
      </w:r>
    </w:p>
    <w:p w:rsidR="00300270" w:rsidRDefault="00300270" w:rsidP="00300270">
      <w:pPr>
        <w:contextualSpacing/>
        <w:rPr>
          <w:b/>
        </w:rPr>
      </w:pPr>
    </w:p>
    <w:p w:rsidR="00300270" w:rsidRDefault="00300270" w:rsidP="00300270">
      <w:pPr>
        <w:contextualSpacing/>
        <w:rPr>
          <w:b/>
          <w:bCs/>
        </w:rPr>
      </w:pPr>
      <w:r>
        <w:rPr>
          <w:b/>
        </w:rPr>
        <w:t xml:space="preserve">Практическое занятие. </w:t>
      </w:r>
      <w:r w:rsidRPr="005C7039">
        <w:rPr>
          <w:b/>
          <w:bCs/>
        </w:rPr>
        <w:t>Работа над индивидуальным проектом</w:t>
      </w:r>
      <w:r>
        <w:rPr>
          <w:b/>
          <w:bCs/>
        </w:rPr>
        <w:t>.</w:t>
      </w:r>
    </w:p>
    <w:p w:rsidR="00300270" w:rsidRPr="005C7039" w:rsidRDefault="00300270" w:rsidP="00300270">
      <w:pPr>
        <w:contextualSpacing/>
      </w:pPr>
    </w:p>
    <w:p w:rsidR="00300270" w:rsidRPr="005C7039" w:rsidRDefault="00300270" w:rsidP="00300270">
      <w:pPr>
        <w:widowControl w:val="0"/>
        <w:contextualSpacing/>
      </w:pPr>
      <w:r w:rsidRPr="00FC256A">
        <w:rPr>
          <w:b/>
        </w:rPr>
        <w:t>Задание 1</w:t>
      </w:r>
      <w:r>
        <w:t>. Оформление индивидуального проекта в соответствии с требованиями</w:t>
      </w:r>
    </w:p>
    <w:p w:rsidR="00300270" w:rsidRDefault="00300270" w:rsidP="00300270">
      <w:pPr>
        <w:jc w:val="both"/>
      </w:pPr>
      <w:r w:rsidRPr="00FC256A">
        <w:rPr>
          <w:b/>
        </w:rPr>
        <w:t>Задание 2.</w:t>
      </w:r>
      <w:r>
        <w:t xml:space="preserve"> Используя</w:t>
      </w:r>
      <w:r w:rsidRPr="005C7039">
        <w:t xml:space="preserve"> умения работы </w:t>
      </w:r>
      <w:proofErr w:type="gramStart"/>
      <w:r w:rsidRPr="005C7039">
        <w:t>в  стандартных</w:t>
      </w:r>
      <w:proofErr w:type="gramEnd"/>
      <w:r w:rsidRPr="005C7039">
        <w:t xml:space="preserve"> программ </w:t>
      </w:r>
      <w:proofErr w:type="spellStart"/>
      <w:r w:rsidRPr="005C7039">
        <w:t>Microsoft</w:t>
      </w:r>
      <w:proofErr w:type="spellEnd"/>
      <w:r w:rsidRPr="005C7039">
        <w:t xml:space="preserve"> </w:t>
      </w:r>
      <w:proofErr w:type="spellStart"/>
      <w:r w:rsidRPr="005C7039">
        <w:t>Office</w:t>
      </w:r>
      <w:proofErr w:type="spellEnd"/>
      <w:r>
        <w:t xml:space="preserve"> и используя </w:t>
      </w:r>
      <w:r w:rsidRPr="005C7039">
        <w:t xml:space="preserve"> правила оформления титульного  листа, </w:t>
      </w:r>
      <w:r>
        <w:t xml:space="preserve">форматировать </w:t>
      </w:r>
      <w:r w:rsidRPr="005C7039">
        <w:t>содержания проекта.</w:t>
      </w:r>
    </w:p>
    <w:p w:rsidR="00300270" w:rsidRDefault="00300270" w:rsidP="00300270">
      <w:pPr>
        <w:widowControl w:val="0"/>
        <w:contextualSpacing/>
        <w:rPr>
          <w:b/>
        </w:rPr>
      </w:pPr>
    </w:p>
    <w:p w:rsidR="00300270" w:rsidRDefault="00300270" w:rsidP="00300270">
      <w:pPr>
        <w:suppressAutoHyphens/>
        <w:spacing w:after="120"/>
        <w:jc w:val="right"/>
        <w:rPr>
          <w:i/>
        </w:rPr>
      </w:pPr>
    </w:p>
    <w:p w:rsidR="00300270" w:rsidRPr="00C9134E" w:rsidRDefault="00300270" w:rsidP="00300270">
      <w:pPr>
        <w:jc w:val="both"/>
        <w:rPr>
          <w:b/>
        </w:rPr>
      </w:pPr>
      <w:r w:rsidRPr="00C9134E">
        <w:rPr>
          <w:b/>
        </w:rPr>
        <w:t>Интернет-ресурсы:</w:t>
      </w:r>
    </w:p>
    <w:p w:rsidR="00300270" w:rsidRPr="00C9134E" w:rsidRDefault="00300270" w:rsidP="00300270">
      <w:pPr>
        <w:spacing w:line="234" w:lineRule="auto"/>
        <w:ind w:right="540"/>
      </w:pPr>
      <w:r w:rsidRPr="00C9134E">
        <w:t>1.http: // www.potal.edu.ru – Федеральный портал «Российское образование». http: //school.holm.ru – Школьный мир: каталог образовательных ресурсов.</w:t>
      </w:r>
    </w:p>
    <w:p w:rsidR="00300270" w:rsidRPr="00C9134E" w:rsidRDefault="00300270" w:rsidP="00300270">
      <w:pPr>
        <w:spacing w:line="2" w:lineRule="exact"/>
      </w:pPr>
    </w:p>
    <w:p w:rsidR="00300270" w:rsidRPr="00C9134E" w:rsidRDefault="00300270" w:rsidP="00300270">
      <w:pPr>
        <w:tabs>
          <w:tab w:val="left" w:pos="5502"/>
        </w:tabs>
        <w:spacing w:line="239" w:lineRule="auto"/>
        <w:ind w:left="283"/>
      </w:pPr>
      <w:r w:rsidRPr="00C9134E">
        <w:t xml:space="preserve">2.Поисковые </w:t>
      </w:r>
      <w:proofErr w:type="spellStart"/>
      <w:r w:rsidRPr="00C9134E">
        <w:t>системыhttp</w:t>
      </w:r>
      <w:proofErr w:type="spellEnd"/>
      <w:r w:rsidRPr="00C9134E">
        <w:t>: // www.yandex.ru</w:t>
      </w:r>
      <w:r w:rsidRPr="00C9134E">
        <w:tab/>
        <w:t>http: // www.metabot.ru</w:t>
      </w:r>
    </w:p>
    <w:p w:rsidR="00300270" w:rsidRPr="00C9134E" w:rsidRDefault="00300270" w:rsidP="00300270">
      <w:pPr>
        <w:spacing w:line="1" w:lineRule="exact"/>
      </w:pPr>
    </w:p>
    <w:p w:rsidR="00300270" w:rsidRPr="006F13F6" w:rsidRDefault="00300270" w:rsidP="00300270">
      <w:pPr>
        <w:tabs>
          <w:tab w:val="left" w:pos="5502"/>
        </w:tabs>
        <w:spacing w:line="0" w:lineRule="atLeast"/>
        <w:ind w:left="283"/>
        <w:rPr>
          <w:b/>
        </w:rPr>
      </w:pPr>
      <w:r w:rsidRPr="00C9134E">
        <w:t xml:space="preserve">http: // </w:t>
      </w:r>
      <w:proofErr w:type="spellStart"/>
      <w:r w:rsidRPr="00C9134E">
        <w:t>www</w:t>
      </w:r>
      <w:proofErr w:type="spellEnd"/>
      <w:r w:rsidRPr="00C9134E">
        <w:t>. Rambler.ru</w:t>
      </w:r>
      <w:r w:rsidRPr="00C9134E">
        <w:tab/>
        <w:t xml:space="preserve">http: // </w:t>
      </w:r>
      <w:hyperlink r:id="rId11" w:history="1">
        <w:r w:rsidRPr="00C9134E">
          <w:rPr>
            <w:rStyle w:val="af4"/>
          </w:rPr>
          <w:t>www.aport.ru</w:t>
        </w:r>
      </w:hyperlink>
    </w:p>
    <w:p w:rsidR="00B92AC3" w:rsidRDefault="00284496">
      <w:proofErr w:type="spellStart"/>
      <w:r>
        <w:t>стойчивого</w:t>
      </w:r>
      <w:proofErr w:type="spellEnd"/>
      <w:r>
        <w:t xml:space="preserve"> развития?</w:t>
      </w:r>
    </w:p>
    <w:sectPr w:rsidR="00B9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D"/>
    <w:multiLevelType w:val="multi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12AFD"/>
    <w:multiLevelType w:val="hybridMultilevel"/>
    <w:tmpl w:val="3F4CB842"/>
    <w:lvl w:ilvl="0" w:tplc="728E27C0">
      <w:start w:val="1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F1B66"/>
    <w:multiLevelType w:val="hybridMultilevel"/>
    <w:tmpl w:val="978C5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A0FC6"/>
    <w:multiLevelType w:val="hybridMultilevel"/>
    <w:tmpl w:val="92E2731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5529C"/>
    <w:multiLevelType w:val="multilevel"/>
    <w:tmpl w:val="D188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135D7A47"/>
    <w:multiLevelType w:val="hybridMultilevel"/>
    <w:tmpl w:val="92A44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24242"/>
    <w:multiLevelType w:val="multilevel"/>
    <w:tmpl w:val="4872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A7AAB"/>
    <w:multiLevelType w:val="hybridMultilevel"/>
    <w:tmpl w:val="806ADDC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F3EAC"/>
    <w:multiLevelType w:val="singleLevel"/>
    <w:tmpl w:val="FB3CE24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1">
    <w:nsid w:val="23AA58C5"/>
    <w:multiLevelType w:val="multilevel"/>
    <w:tmpl w:val="B15C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D20BDD"/>
    <w:multiLevelType w:val="hybridMultilevel"/>
    <w:tmpl w:val="8014EB8A"/>
    <w:lvl w:ilvl="0" w:tplc="9B4C1A2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11E07"/>
    <w:multiLevelType w:val="multilevel"/>
    <w:tmpl w:val="F10E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ED4807"/>
    <w:multiLevelType w:val="multilevel"/>
    <w:tmpl w:val="10FE3C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5F6705"/>
    <w:multiLevelType w:val="hybridMultilevel"/>
    <w:tmpl w:val="F2204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5694F"/>
    <w:multiLevelType w:val="hybridMultilevel"/>
    <w:tmpl w:val="F5E88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654CC5"/>
    <w:multiLevelType w:val="multilevel"/>
    <w:tmpl w:val="C394A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875EE8"/>
    <w:multiLevelType w:val="multilevel"/>
    <w:tmpl w:val="55ACF792"/>
    <w:lvl w:ilvl="0">
      <w:start w:val="1"/>
      <w:numFmt w:val="decimal"/>
      <w:lvlText w:val="%1.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A24CB3"/>
    <w:multiLevelType w:val="hybridMultilevel"/>
    <w:tmpl w:val="83F82D70"/>
    <w:lvl w:ilvl="0" w:tplc="C5C234AE">
      <w:start w:val="1"/>
      <w:numFmt w:val="decimal"/>
      <w:lvlText w:val="%1)"/>
      <w:lvlJc w:val="left"/>
      <w:pPr>
        <w:ind w:left="120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B830238"/>
    <w:multiLevelType w:val="hybridMultilevel"/>
    <w:tmpl w:val="A8BCCC6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10DE6"/>
    <w:multiLevelType w:val="hybridMultilevel"/>
    <w:tmpl w:val="AA669E60"/>
    <w:lvl w:ilvl="0" w:tplc="D1B4A2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AA4754"/>
    <w:multiLevelType w:val="hybridMultilevel"/>
    <w:tmpl w:val="38E40C0C"/>
    <w:lvl w:ilvl="0" w:tplc="E58A6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0A4A2C"/>
    <w:multiLevelType w:val="hybridMultilevel"/>
    <w:tmpl w:val="EBF01A46"/>
    <w:lvl w:ilvl="0" w:tplc="327E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231747"/>
    <w:multiLevelType w:val="multilevel"/>
    <w:tmpl w:val="7408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D27C6E"/>
    <w:multiLevelType w:val="hybridMultilevel"/>
    <w:tmpl w:val="C76E6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0"/>
  </w:num>
  <w:num w:numId="4">
    <w:abstractNumId w:val="5"/>
  </w:num>
  <w:num w:numId="5">
    <w:abstractNumId w:val="12"/>
  </w:num>
  <w:num w:numId="6">
    <w:abstractNumId w:val="4"/>
  </w:num>
  <w:num w:numId="7">
    <w:abstractNumId w:val="11"/>
  </w:num>
  <w:num w:numId="8">
    <w:abstractNumId w:val="2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18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9"/>
  </w:num>
  <w:num w:numId="20">
    <w:abstractNumId w:val="22"/>
  </w:num>
  <w:num w:numId="21">
    <w:abstractNumId w:val="23"/>
  </w:num>
  <w:num w:numId="22">
    <w:abstractNumId w:val="3"/>
  </w:num>
  <w:num w:numId="23">
    <w:abstractNumId w:val="15"/>
  </w:num>
  <w:num w:numId="24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4C"/>
    <w:rsid w:val="000022B3"/>
    <w:rsid w:val="0008184C"/>
    <w:rsid w:val="000E165B"/>
    <w:rsid w:val="00107502"/>
    <w:rsid w:val="001909F0"/>
    <w:rsid w:val="001D294F"/>
    <w:rsid w:val="002401D5"/>
    <w:rsid w:val="00284496"/>
    <w:rsid w:val="002D348E"/>
    <w:rsid w:val="00300270"/>
    <w:rsid w:val="00384651"/>
    <w:rsid w:val="003C73B2"/>
    <w:rsid w:val="004370BB"/>
    <w:rsid w:val="00441D19"/>
    <w:rsid w:val="00460887"/>
    <w:rsid w:val="004F578E"/>
    <w:rsid w:val="005153AA"/>
    <w:rsid w:val="005C6D13"/>
    <w:rsid w:val="006A4762"/>
    <w:rsid w:val="006E4EE7"/>
    <w:rsid w:val="00716CD4"/>
    <w:rsid w:val="00723992"/>
    <w:rsid w:val="0074672E"/>
    <w:rsid w:val="00757AFC"/>
    <w:rsid w:val="007A1CE6"/>
    <w:rsid w:val="007E5081"/>
    <w:rsid w:val="00840424"/>
    <w:rsid w:val="0086023B"/>
    <w:rsid w:val="009137C6"/>
    <w:rsid w:val="009765FE"/>
    <w:rsid w:val="00A11F54"/>
    <w:rsid w:val="00AB110F"/>
    <w:rsid w:val="00B23A39"/>
    <w:rsid w:val="00B92AC3"/>
    <w:rsid w:val="00CB50AA"/>
    <w:rsid w:val="00E21695"/>
    <w:rsid w:val="00E219C8"/>
    <w:rsid w:val="00E6507A"/>
    <w:rsid w:val="00F6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8BE49-F335-4352-AB8B-31479AD6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F67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F67D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0027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00270"/>
    <w:pPr>
      <w:keepNext/>
      <w:tabs>
        <w:tab w:val="left" w:pos="616"/>
      </w:tabs>
      <w:ind w:left="1413" w:hanging="144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7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67D6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21">
    <w:name w:val="Body Text 2"/>
    <w:basedOn w:val="a"/>
    <w:link w:val="22"/>
    <w:rsid w:val="00F67D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67D6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F67D67"/>
    <w:pPr>
      <w:spacing w:before="100" w:beforeAutospacing="1" w:after="100" w:afterAutospacing="1"/>
    </w:pPr>
  </w:style>
  <w:style w:type="character" w:styleId="a5">
    <w:name w:val="Strong"/>
    <w:qFormat/>
    <w:rsid w:val="00F67D67"/>
    <w:rPr>
      <w:b/>
      <w:bCs/>
    </w:rPr>
  </w:style>
  <w:style w:type="paragraph" w:styleId="a6">
    <w:name w:val="No Spacing"/>
    <w:uiPriority w:val="1"/>
    <w:qFormat/>
    <w:rsid w:val="00F67D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F67D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rsid w:val="00F67D67"/>
    <w:pPr>
      <w:spacing w:after="120"/>
    </w:pPr>
  </w:style>
  <w:style w:type="character" w:customStyle="1" w:styleId="a9">
    <w:name w:val="Основной текст Знак"/>
    <w:basedOn w:val="a0"/>
    <w:link w:val="a8"/>
    <w:rsid w:val="00F67D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(17)_"/>
    <w:link w:val="171"/>
    <w:locked/>
    <w:rsid w:val="00F67D67"/>
    <w:rPr>
      <w:sz w:val="11"/>
      <w:szCs w:val="11"/>
      <w:shd w:val="clear" w:color="auto" w:fill="FFFFFF"/>
    </w:rPr>
  </w:style>
  <w:style w:type="character" w:customStyle="1" w:styleId="92">
    <w:name w:val="Заголовок №9 (2)_"/>
    <w:link w:val="920"/>
    <w:locked/>
    <w:rsid w:val="00F67D67"/>
    <w:rPr>
      <w:sz w:val="11"/>
      <w:szCs w:val="11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F67D67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1"/>
      <w:szCs w:val="11"/>
      <w:shd w:val="clear" w:color="auto" w:fill="FFFFFF"/>
      <w:lang w:eastAsia="en-US"/>
    </w:rPr>
  </w:style>
  <w:style w:type="paragraph" w:customStyle="1" w:styleId="920">
    <w:name w:val="Заголовок №9 (2)"/>
    <w:basedOn w:val="a"/>
    <w:link w:val="92"/>
    <w:rsid w:val="00F67D67"/>
    <w:pPr>
      <w:shd w:val="clear" w:color="auto" w:fill="FFFFFF"/>
      <w:spacing w:before="120" w:after="60" w:line="240" w:lineRule="atLeast"/>
      <w:outlineLvl w:val="8"/>
    </w:pPr>
    <w:rPr>
      <w:rFonts w:asciiTheme="minorHAnsi" w:eastAsiaTheme="minorHAnsi" w:hAnsiTheme="minorHAnsi" w:cstheme="minorBidi"/>
      <w:sz w:val="11"/>
      <w:szCs w:val="11"/>
      <w:shd w:val="clear" w:color="auto" w:fill="FFFFFF"/>
      <w:lang w:eastAsia="en-US"/>
    </w:rPr>
  </w:style>
  <w:style w:type="character" w:customStyle="1" w:styleId="apple-converted-space">
    <w:name w:val="apple-converted-space"/>
    <w:rsid w:val="00F67D67"/>
  </w:style>
  <w:style w:type="paragraph" w:customStyle="1" w:styleId="11">
    <w:name w:val="Без интервала1"/>
    <w:rsid w:val="00F67D6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a">
    <w:name w:val="Body Text Indent"/>
    <w:basedOn w:val="a"/>
    <w:link w:val="ab"/>
    <w:rsid w:val="00F67D6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67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F67D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F67D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F67D67"/>
  </w:style>
  <w:style w:type="paragraph" w:customStyle="1" w:styleId="Style3">
    <w:name w:val="Style3"/>
    <w:basedOn w:val="a"/>
    <w:rsid w:val="00F67D67"/>
    <w:pPr>
      <w:widowControl w:val="0"/>
      <w:autoSpaceDE w:val="0"/>
      <w:autoSpaceDN w:val="0"/>
      <w:adjustRightInd w:val="0"/>
      <w:spacing w:line="328" w:lineRule="exact"/>
    </w:pPr>
  </w:style>
  <w:style w:type="paragraph" w:customStyle="1" w:styleId="Style4">
    <w:name w:val="Style4"/>
    <w:basedOn w:val="a"/>
    <w:rsid w:val="00F67D67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22">
    <w:name w:val="Font Style22"/>
    <w:rsid w:val="00F67D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F67D6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F67D6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F67D67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F67D67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F67D67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F67D67"/>
    <w:pPr>
      <w:widowControl w:val="0"/>
      <w:autoSpaceDE w:val="0"/>
      <w:autoSpaceDN w:val="0"/>
      <w:adjustRightInd w:val="0"/>
      <w:spacing w:line="317" w:lineRule="exact"/>
    </w:pPr>
  </w:style>
  <w:style w:type="paragraph" w:styleId="af">
    <w:name w:val="Subtitle"/>
    <w:basedOn w:val="a"/>
    <w:next w:val="a8"/>
    <w:link w:val="af0"/>
    <w:qFormat/>
    <w:rsid w:val="00F67D67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0">
    <w:name w:val="Подзаголовок Знак"/>
    <w:basedOn w:val="a0"/>
    <w:link w:val="af"/>
    <w:rsid w:val="00F67D6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12">
    <w:name w:val="Знак1"/>
    <w:basedOn w:val="a"/>
    <w:rsid w:val="00F67D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footnote text"/>
    <w:basedOn w:val="a"/>
    <w:link w:val="af2"/>
    <w:semiHidden/>
    <w:rsid w:val="00F67D67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F67D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F67D6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F67D67"/>
    <w:pPr>
      <w:widowControl w:val="0"/>
      <w:autoSpaceDE w:val="0"/>
      <w:autoSpaceDN w:val="0"/>
      <w:adjustRightInd w:val="0"/>
      <w:spacing w:line="394" w:lineRule="exact"/>
      <w:jc w:val="both"/>
    </w:pPr>
    <w:rPr>
      <w:rFonts w:eastAsia="Calibri"/>
    </w:rPr>
  </w:style>
  <w:style w:type="paragraph" w:customStyle="1" w:styleId="Style2">
    <w:name w:val="Style2"/>
    <w:basedOn w:val="a"/>
    <w:rsid w:val="00F67D67"/>
    <w:pPr>
      <w:widowControl w:val="0"/>
      <w:autoSpaceDE w:val="0"/>
      <w:autoSpaceDN w:val="0"/>
      <w:adjustRightInd w:val="0"/>
      <w:spacing w:line="370" w:lineRule="exact"/>
    </w:pPr>
    <w:rPr>
      <w:rFonts w:eastAsia="Calibri"/>
    </w:rPr>
  </w:style>
  <w:style w:type="character" w:customStyle="1" w:styleId="FontStyle11">
    <w:name w:val="Font Style11"/>
    <w:rsid w:val="00F67D67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F67D67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F67D67"/>
    <w:rPr>
      <w:rFonts w:ascii="Constantia" w:hAnsi="Constantia" w:cs="Constantia"/>
      <w:sz w:val="22"/>
      <w:szCs w:val="22"/>
    </w:rPr>
  </w:style>
  <w:style w:type="character" w:customStyle="1" w:styleId="FontStyle14">
    <w:name w:val="Font Style14"/>
    <w:rsid w:val="00F67D67"/>
    <w:rPr>
      <w:rFonts w:ascii="Constantia" w:hAnsi="Constantia" w:cs="Constantia"/>
      <w:sz w:val="24"/>
      <w:szCs w:val="24"/>
    </w:rPr>
  </w:style>
  <w:style w:type="character" w:customStyle="1" w:styleId="FontStyle15">
    <w:name w:val="Font Style15"/>
    <w:rsid w:val="00F67D6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F67D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F67D67"/>
    <w:rPr>
      <w:rFonts w:ascii="Georgia" w:hAnsi="Georgia" w:cs="Georgia"/>
      <w:sz w:val="22"/>
      <w:szCs w:val="22"/>
    </w:rPr>
  </w:style>
  <w:style w:type="character" w:customStyle="1" w:styleId="FontStyle18">
    <w:name w:val="Font Style18"/>
    <w:rsid w:val="00F67D67"/>
    <w:rPr>
      <w:rFonts w:ascii="Georgia" w:hAnsi="Georgia" w:cs="Georgia"/>
      <w:sz w:val="22"/>
      <w:szCs w:val="22"/>
    </w:rPr>
  </w:style>
  <w:style w:type="character" w:customStyle="1" w:styleId="FontStyle19">
    <w:name w:val="Font Style19"/>
    <w:rsid w:val="00F67D67"/>
    <w:rPr>
      <w:rFonts w:ascii="Times New Roman" w:hAnsi="Times New Roman" w:cs="Times New Roman"/>
      <w:b/>
      <w:bCs/>
      <w:spacing w:val="-30"/>
      <w:sz w:val="40"/>
      <w:szCs w:val="40"/>
    </w:rPr>
  </w:style>
  <w:style w:type="character" w:styleId="af3">
    <w:name w:val="Emphasis"/>
    <w:qFormat/>
    <w:rsid w:val="00F67D67"/>
    <w:rPr>
      <w:rFonts w:cs="Times New Roman"/>
      <w:i/>
      <w:iCs/>
    </w:rPr>
  </w:style>
  <w:style w:type="paragraph" w:customStyle="1" w:styleId="210">
    <w:name w:val="Цитата 21"/>
    <w:basedOn w:val="a"/>
    <w:next w:val="a"/>
    <w:link w:val="QuoteChar"/>
    <w:rsid w:val="00F67D67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link w:val="210"/>
    <w:locked/>
    <w:rsid w:val="00F67D67"/>
    <w:rPr>
      <w:rFonts w:ascii="Calibri" w:eastAsia="Times New Roman" w:hAnsi="Calibri" w:cs="Times New Roman"/>
      <w:i/>
      <w:iCs/>
      <w:color w:val="000000"/>
    </w:rPr>
  </w:style>
  <w:style w:type="paragraph" w:customStyle="1" w:styleId="Style12">
    <w:name w:val="Style12"/>
    <w:basedOn w:val="a"/>
    <w:rsid w:val="00F67D67"/>
    <w:pPr>
      <w:widowControl w:val="0"/>
      <w:autoSpaceDE w:val="0"/>
      <w:autoSpaceDN w:val="0"/>
      <w:adjustRightInd w:val="0"/>
    </w:pPr>
    <w:rPr>
      <w:rFonts w:ascii="Trebuchet MS" w:eastAsia="Calibri" w:hAnsi="Trebuchet MS"/>
    </w:rPr>
  </w:style>
  <w:style w:type="character" w:customStyle="1" w:styleId="FontStyle36">
    <w:name w:val="Font Style36"/>
    <w:rsid w:val="00F67D67"/>
    <w:rPr>
      <w:rFonts w:ascii="Trebuchet MS" w:hAnsi="Trebuchet MS" w:cs="Trebuchet MS"/>
      <w:sz w:val="14"/>
      <w:szCs w:val="14"/>
    </w:rPr>
  </w:style>
  <w:style w:type="character" w:customStyle="1" w:styleId="FontStyle42">
    <w:name w:val="Font Style42"/>
    <w:rsid w:val="00F67D67"/>
    <w:rPr>
      <w:rFonts w:ascii="Trebuchet MS" w:hAnsi="Trebuchet MS" w:cs="Trebuchet MS"/>
      <w:b/>
      <w:bCs/>
      <w:sz w:val="14"/>
      <w:szCs w:val="14"/>
    </w:rPr>
  </w:style>
  <w:style w:type="paragraph" w:customStyle="1" w:styleId="Style11">
    <w:name w:val="Style11"/>
    <w:basedOn w:val="a"/>
    <w:rsid w:val="00F67D67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Microsoft Sans Serif" w:hAnsi="Microsoft Sans Serif" w:cs="Microsoft Sans Serif"/>
    </w:rPr>
  </w:style>
  <w:style w:type="character" w:styleId="af4">
    <w:name w:val="Hyperlink"/>
    <w:rsid w:val="00F67D67"/>
    <w:rPr>
      <w:color w:val="0000FF"/>
      <w:u w:val="single"/>
    </w:rPr>
  </w:style>
  <w:style w:type="paragraph" w:customStyle="1" w:styleId="c12">
    <w:name w:val="c12"/>
    <w:basedOn w:val="a"/>
    <w:rsid w:val="00F67D67"/>
    <w:pPr>
      <w:spacing w:before="100" w:beforeAutospacing="1" w:after="100" w:afterAutospacing="1"/>
    </w:pPr>
  </w:style>
  <w:style w:type="character" w:customStyle="1" w:styleId="c0c13">
    <w:name w:val="c0 c13"/>
    <w:basedOn w:val="a0"/>
    <w:rsid w:val="00F67D67"/>
  </w:style>
  <w:style w:type="paragraph" w:customStyle="1" w:styleId="c1">
    <w:name w:val="c1"/>
    <w:basedOn w:val="a"/>
    <w:rsid w:val="00F67D67"/>
    <w:pPr>
      <w:spacing w:before="100" w:beforeAutospacing="1" w:after="100" w:afterAutospacing="1"/>
    </w:pPr>
  </w:style>
  <w:style w:type="character" w:customStyle="1" w:styleId="c0">
    <w:name w:val="c0"/>
    <w:basedOn w:val="a0"/>
    <w:rsid w:val="00F67D67"/>
  </w:style>
  <w:style w:type="paragraph" w:styleId="af5">
    <w:name w:val="Balloon Text"/>
    <w:basedOn w:val="a"/>
    <w:link w:val="af6"/>
    <w:uiPriority w:val="99"/>
    <w:rsid w:val="00F67D6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F67D67"/>
    <w:rPr>
      <w:rFonts w:ascii="Tahoma" w:eastAsia="Times New Roman" w:hAnsi="Tahoma" w:cs="Tahoma"/>
      <w:sz w:val="16"/>
      <w:szCs w:val="16"/>
      <w:lang w:eastAsia="ru-RU"/>
    </w:rPr>
  </w:style>
  <w:style w:type="paragraph" w:styleId="14">
    <w:name w:val="toc 1"/>
    <w:basedOn w:val="a"/>
    <w:next w:val="a"/>
    <w:autoRedefine/>
    <w:uiPriority w:val="99"/>
    <w:semiHidden/>
    <w:rsid w:val="00F67D67"/>
    <w:pPr>
      <w:tabs>
        <w:tab w:val="right" w:leader="dot" w:pos="9269"/>
      </w:tabs>
      <w:spacing w:line="360" w:lineRule="auto"/>
      <w:ind w:left="720"/>
      <w:jc w:val="both"/>
    </w:pPr>
    <w:rPr>
      <w:noProof/>
      <w:sz w:val="28"/>
      <w:szCs w:val="28"/>
    </w:rPr>
  </w:style>
  <w:style w:type="paragraph" w:styleId="23">
    <w:name w:val="toc 2"/>
    <w:basedOn w:val="a"/>
    <w:next w:val="a"/>
    <w:autoRedefine/>
    <w:uiPriority w:val="99"/>
    <w:semiHidden/>
    <w:rsid w:val="00F67D67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customStyle="1" w:styleId="c11">
    <w:name w:val="c11"/>
    <w:basedOn w:val="a0"/>
    <w:rsid w:val="00F67D67"/>
  </w:style>
  <w:style w:type="paragraph" w:customStyle="1" w:styleId="c13">
    <w:name w:val="c13"/>
    <w:basedOn w:val="a"/>
    <w:rsid w:val="00F67D67"/>
    <w:pPr>
      <w:spacing w:before="100" w:beforeAutospacing="1" w:after="100" w:afterAutospacing="1"/>
    </w:pPr>
  </w:style>
  <w:style w:type="paragraph" w:customStyle="1" w:styleId="15">
    <w:name w:val="Заголовок1"/>
    <w:basedOn w:val="a"/>
    <w:next w:val="a8"/>
    <w:rsid w:val="00AB110F"/>
    <w:pPr>
      <w:suppressAutoHyphens/>
      <w:jc w:val="center"/>
    </w:pPr>
    <w:rPr>
      <w:b/>
      <w:sz w:val="36"/>
      <w:szCs w:val="20"/>
      <w:lang w:eastAsia="zh-CN"/>
    </w:rPr>
  </w:style>
  <w:style w:type="paragraph" w:customStyle="1" w:styleId="211">
    <w:name w:val="Основной текст 21"/>
    <w:basedOn w:val="a"/>
    <w:rsid w:val="00AB110F"/>
    <w:pPr>
      <w:widowControl w:val="0"/>
      <w:suppressAutoHyphens/>
      <w:autoSpaceDE w:val="0"/>
      <w:ind w:right="2"/>
      <w:jc w:val="center"/>
    </w:pPr>
    <w:rPr>
      <w:rFonts w:ascii="Arial" w:hAnsi="Arial" w:cs="Arial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0027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02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Верхний колонтитул Знак"/>
    <w:basedOn w:val="a0"/>
    <w:link w:val="af8"/>
    <w:rsid w:val="00300270"/>
    <w:rPr>
      <w:rFonts w:ascii="Calibri" w:eastAsia="Times New Roman" w:hAnsi="Calibri" w:cs="Times New Roman"/>
    </w:rPr>
  </w:style>
  <w:style w:type="paragraph" w:styleId="af8">
    <w:name w:val="header"/>
    <w:basedOn w:val="a"/>
    <w:link w:val="af7"/>
    <w:unhideWhenUsed/>
    <w:rsid w:val="0030027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6">
    <w:name w:val="Верхний колонтитул Знак1"/>
    <w:basedOn w:val="a0"/>
    <w:uiPriority w:val="99"/>
    <w:semiHidden/>
    <w:rsid w:val="003002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300270"/>
    <w:rPr>
      <w:rFonts w:ascii="Calibri" w:eastAsia="Times New Roman" w:hAnsi="Calibri" w:cs="Times New Roman"/>
    </w:rPr>
  </w:style>
  <w:style w:type="character" w:customStyle="1" w:styleId="af9">
    <w:name w:val="Текст концевой сноски Знак"/>
    <w:basedOn w:val="a0"/>
    <w:link w:val="afa"/>
    <w:semiHidden/>
    <w:rsid w:val="0030027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semiHidden/>
    <w:unhideWhenUsed/>
    <w:rsid w:val="00300270"/>
    <w:rPr>
      <w:rFonts w:eastAsia="Calibri"/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3002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выноски Знак1"/>
    <w:basedOn w:val="a0"/>
    <w:uiPriority w:val="99"/>
    <w:semiHidden/>
    <w:rsid w:val="00300270"/>
    <w:rPr>
      <w:rFonts w:ascii="Tahoma" w:eastAsia="Times New Roman" w:hAnsi="Tahoma" w:cs="Tahoma"/>
      <w:sz w:val="16"/>
      <w:szCs w:val="16"/>
    </w:rPr>
  </w:style>
  <w:style w:type="table" w:customStyle="1" w:styleId="1b">
    <w:name w:val="Стиль1"/>
    <w:basedOn w:val="a1"/>
    <w:uiPriority w:val="99"/>
    <w:qFormat/>
    <w:rsid w:val="00300270"/>
    <w:pPr>
      <w:spacing w:after="0" w:line="240" w:lineRule="auto"/>
    </w:pPr>
    <w:rPr>
      <w:rFonts w:ascii="Times New Roman" w:hAnsi="Times New Roman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53">
    <w:name w:val="CharStyle153"/>
    <w:basedOn w:val="a0"/>
    <w:rsid w:val="00300270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styleId="afb">
    <w:name w:val="footnote reference"/>
    <w:semiHidden/>
    <w:rsid w:val="00300270"/>
    <w:rPr>
      <w:vertAlign w:val="superscript"/>
    </w:rPr>
  </w:style>
  <w:style w:type="character" w:customStyle="1" w:styleId="FontStyle26">
    <w:name w:val="Font Style26"/>
    <w:basedOn w:val="a0"/>
    <w:uiPriority w:val="99"/>
    <w:rsid w:val="00300270"/>
    <w:rPr>
      <w:rFonts w:ascii="Times New Roman" w:hAnsi="Times New Roman" w:cs="Times New Roman"/>
      <w:sz w:val="30"/>
      <w:szCs w:val="30"/>
    </w:rPr>
  </w:style>
  <w:style w:type="numbering" w:customStyle="1" w:styleId="1c">
    <w:name w:val="Нет списка1"/>
    <w:next w:val="a2"/>
    <w:uiPriority w:val="99"/>
    <w:semiHidden/>
    <w:unhideWhenUsed/>
    <w:rsid w:val="00300270"/>
  </w:style>
  <w:style w:type="paragraph" w:styleId="afc">
    <w:name w:val="Title"/>
    <w:basedOn w:val="a"/>
    <w:link w:val="afd"/>
    <w:qFormat/>
    <w:rsid w:val="00300270"/>
    <w:pPr>
      <w:jc w:val="center"/>
    </w:pPr>
    <w:rPr>
      <w:b/>
      <w:sz w:val="28"/>
      <w:szCs w:val="20"/>
    </w:rPr>
  </w:style>
  <w:style w:type="character" w:customStyle="1" w:styleId="afd">
    <w:name w:val="Название Знак"/>
    <w:basedOn w:val="a0"/>
    <w:link w:val="afc"/>
    <w:rsid w:val="00300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300270"/>
    <w:pPr>
      <w:widowControl w:val="0"/>
      <w:autoSpaceDE w:val="0"/>
      <w:autoSpaceDN w:val="0"/>
      <w:adjustRightInd w:val="0"/>
      <w:spacing w:after="0" w:line="300" w:lineRule="auto"/>
      <w:ind w:left="3640" w:firstLine="360"/>
    </w:pPr>
    <w:rPr>
      <w:rFonts w:ascii="Arial" w:eastAsia="Times New Roman" w:hAnsi="Arial" w:cs="Arial"/>
      <w:b/>
      <w:bCs/>
      <w:lang w:eastAsia="ru-RU"/>
    </w:rPr>
  </w:style>
  <w:style w:type="numbering" w:customStyle="1" w:styleId="24">
    <w:name w:val="Нет списка2"/>
    <w:next w:val="a2"/>
    <w:semiHidden/>
    <w:rsid w:val="00300270"/>
  </w:style>
  <w:style w:type="character" w:customStyle="1" w:styleId="WW8Num2z0">
    <w:name w:val="WW8Num2z0"/>
    <w:rsid w:val="00300270"/>
    <w:rPr>
      <w:sz w:val="24"/>
    </w:rPr>
  </w:style>
  <w:style w:type="character" w:customStyle="1" w:styleId="WW8Num4z0">
    <w:name w:val="WW8Num4z0"/>
    <w:rsid w:val="00300270"/>
    <w:rPr>
      <w:rFonts w:cs="Times New Roman"/>
    </w:rPr>
  </w:style>
  <w:style w:type="character" w:customStyle="1" w:styleId="WW8Num5z0">
    <w:name w:val="WW8Num5z0"/>
    <w:rsid w:val="00300270"/>
    <w:rPr>
      <w:rFonts w:cs="Times New Roman"/>
    </w:rPr>
  </w:style>
  <w:style w:type="character" w:customStyle="1" w:styleId="WW8Num7z0">
    <w:name w:val="WW8Num7z0"/>
    <w:rsid w:val="00300270"/>
    <w:rPr>
      <w:rFonts w:cs="Times New Roman"/>
    </w:rPr>
  </w:style>
  <w:style w:type="character" w:customStyle="1" w:styleId="WW8Num8z0">
    <w:name w:val="WW8Num8z0"/>
    <w:rsid w:val="00300270"/>
    <w:rPr>
      <w:rFonts w:cs="Times New Roman"/>
    </w:rPr>
  </w:style>
  <w:style w:type="character" w:customStyle="1" w:styleId="WW8Num9z0">
    <w:name w:val="WW8Num9z0"/>
    <w:rsid w:val="00300270"/>
    <w:rPr>
      <w:rFonts w:cs="Times New Roman"/>
    </w:rPr>
  </w:style>
  <w:style w:type="character" w:customStyle="1" w:styleId="WW8Num10z0">
    <w:name w:val="WW8Num10z0"/>
    <w:rsid w:val="00300270"/>
    <w:rPr>
      <w:rFonts w:cs="Times New Roman"/>
    </w:rPr>
  </w:style>
  <w:style w:type="character" w:customStyle="1" w:styleId="WW8Num16z0">
    <w:name w:val="WW8Num16z0"/>
    <w:rsid w:val="00300270"/>
    <w:rPr>
      <w:rFonts w:cs="Times New Roman"/>
    </w:rPr>
  </w:style>
  <w:style w:type="character" w:customStyle="1" w:styleId="WW8Num17z0">
    <w:name w:val="WW8Num17z0"/>
    <w:rsid w:val="00300270"/>
    <w:rPr>
      <w:rFonts w:cs="Times New Roman"/>
    </w:rPr>
  </w:style>
  <w:style w:type="character" w:customStyle="1" w:styleId="WW8Num18z0">
    <w:name w:val="WW8Num18z0"/>
    <w:rsid w:val="00300270"/>
    <w:rPr>
      <w:rFonts w:cs="Times New Roman"/>
    </w:rPr>
  </w:style>
  <w:style w:type="character" w:customStyle="1" w:styleId="WW8Num19z0">
    <w:name w:val="WW8Num19z0"/>
    <w:rsid w:val="00300270"/>
    <w:rPr>
      <w:rFonts w:cs="Times New Roman"/>
    </w:rPr>
  </w:style>
  <w:style w:type="character" w:customStyle="1" w:styleId="WW8Num20z0">
    <w:name w:val="WW8Num20z0"/>
    <w:rsid w:val="00300270"/>
    <w:rPr>
      <w:rFonts w:cs="Times New Roman"/>
    </w:rPr>
  </w:style>
  <w:style w:type="character" w:customStyle="1" w:styleId="WW8Num21z0">
    <w:name w:val="WW8Num21z0"/>
    <w:rsid w:val="00300270"/>
    <w:rPr>
      <w:rFonts w:cs="Times New Roman"/>
    </w:rPr>
  </w:style>
  <w:style w:type="character" w:customStyle="1" w:styleId="WW8Num22z0">
    <w:name w:val="WW8Num22z0"/>
    <w:rsid w:val="00300270"/>
    <w:rPr>
      <w:rFonts w:cs="Times New Roman"/>
    </w:rPr>
  </w:style>
  <w:style w:type="character" w:customStyle="1" w:styleId="WW8Num23z0">
    <w:name w:val="WW8Num23z0"/>
    <w:rsid w:val="00300270"/>
    <w:rPr>
      <w:rFonts w:ascii="Symbol" w:hAnsi="Symbol"/>
    </w:rPr>
  </w:style>
  <w:style w:type="character" w:customStyle="1" w:styleId="WW8Num24z0">
    <w:name w:val="WW8Num24z0"/>
    <w:rsid w:val="00300270"/>
    <w:rPr>
      <w:rFonts w:cs="Times New Roman"/>
    </w:rPr>
  </w:style>
  <w:style w:type="character" w:customStyle="1" w:styleId="WW8Num25z0">
    <w:name w:val="WW8Num25z0"/>
    <w:rsid w:val="00300270"/>
    <w:rPr>
      <w:rFonts w:cs="Times New Roman"/>
    </w:rPr>
  </w:style>
  <w:style w:type="character" w:customStyle="1" w:styleId="WW8Num26z0">
    <w:name w:val="WW8Num26z0"/>
    <w:rsid w:val="00300270"/>
    <w:rPr>
      <w:rFonts w:cs="Times New Roman"/>
    </w:rPr>
  </w:style>
  <w:style w:type="character" w:customStyle="1" w:styleId="WW8Num27z0">
    <w:name w:val="WW8Num27z0"/>
    <w:rsid w:val="00300270"/>
    <w:rPr>
      <w:rFonts w:cs="Times New Roman"/>
    </w:rPr>
  </w:style>
  <w:style w:type="character" w:customStyle="1" w:styleId="25">
    <w:name w:val="Основной шрифт абзаца2"/>
    <w:rsid w:val="00300270"/>
  </w:style>
  <w:style w:type="character" w:customStyle="1" w:styleId="WW8Num3z0">
    <w:name w:val="WW8Num3z0"/>
    <w:rsid w:val="00300270"/>
    <w:rPr>
      <w:sz w:val="24"/>
    </w:rPr>
  </w:style>
  <w:style w:type="character" w:customStyle="1" w:styleId="WW8Num6z0">
    <w:name w:val="WW8Num6z0"/>
    <w:rsid w:val="00300270"/>
    <w:rPr>
      <w:rFonts w:ascii="Symbol" w:hAnsi="Symbol"/>
    </w:rPr>
  </w:style>
  <w:style w:type="character" w:customStyle="1" w:styleId="WW8Num11z0">
    <w:name w:val="WW8Num11z0"/>
    <w:rsid w:val="00300270"/>
    <w:rPr>
      <w:rFonts w:ascii="Symbol" w:hAnsi="Symbol"/>
    </w:rPr>
  </w:style>
  <w:style w:type="character" w:customStyle="1" w:styleId="WW8Num11z1">
    <w:name w:val="WW8Num11z1"/>
    <w:rsid w:val="00300270"/>
    <w:rPr>
      <w:rFonts w:ascii="Courier New" w:hAnsi="Courier New" w:cs="Courier New"/>
    </w:rPr>
  </w:style>
  <w:style w:type="character" w:customStyle="1" w:styleId="WW8Num11z2">
    <w:name w:val="WW8Num11z2"/>
    <w:rsid w:val="00300270"/>
    <w:rPr>
      <w:rFonts w:ascii="Wingdings" w:hAnsi="Wingdings"/>
    </w:rPr>
  </w:style>
  <w:style w:type="character" w:customStyle="1" w:styleId="WW8Num12z0">
    <w:name w:val="WW8Num12z0"/>
    <w:rsid w:val="00300270"/>
    <w:rPr>
      <w:rFonts w:cs="Times New Roman"/>
    </w:rPr>
  </w:style>
  <w:style w:type="character" w:customStyle="1" w:styleId="WW8Num13z0">
    <w:name w:val="WW8Num13z0"/>
    <w:rsid w:val="00300270"/>
    <w:rPr>
      <w:rFonts w:cs="Times New Roman"/>
    </w:rPr>
  </w:style>
  <w:style w:type="character" w:customStyle="1" w:styleId="1d">
    <w:name w:val="Основной шрифт абзаца1"/>
    <w:rsid w:val="00300270"/>
  </w:style>
  <w:style w:type="character" w:customStyle="1" w:styleId="1e">
    <w:name w:val="Знак Знак1"/>
    <w:rsid w:val="00300270"/>
    <w:rPr>
      <w:sz w:val="24"/>
      <w:szCs w:val="24"/>
    </w:rPr>
  </w:style>
  <w:style w:type="character" w:customStyle="1" w:styleId="afe">
    <w:name w:val="Знак Знак"/>
    <w:rsid w:val="00300270"/>
    <w:rPr>
      <w:sz w:val="24"/>
      <w:szCs w:val="24"/>
    </w:rPr>
  </w:style>
  <w:style w:type="character" w:customStyle="1" w:styleId="aff">
    <w:name w:val="Символ нумерации"/>
    <w:rsid w:val="00300270"/>
  </w:style>
  <w:style w:type="paragraph" w:styleId="aff0">
    <w:name w:val="List"/>
    <w:basedOn w:val="a8"/>
    <w:rsid w:val="00300270"/>
    <w:pPr>
      <w:suppressAutoHyphens/>
    </w:pPr>
    <w:rPr>
      <w:rFonts w:ascii="Arial" w:hAnsi="Arial" w:cs="Mangal"/>
      <w:lang w:eastAsia="ar-SA"/>
    </w:rPr>
  </w:style>
  <w:style w:type="paragraph" w:customStyle="1" w:styleId="26">
    <w:name w:val="Название2"/>
    <w:basedOn w:val="a"/>
    <w:rsid w:val="00300270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7">
    <w:name w:val="Указатель2"/>
    <w:basedOn w:val="a"/>
    <w:rsid w:val="00300270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1f">
    <w:name w:val="Название1"/>
    <w:basedOn w:val="a"/>
    <w:rsid w:val="00300270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f0">
    <w:name w:val="Указатель1"/>
    <w:basedOn w:val="a"/>
    <w:rsid w:val="00300270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aff1">
    <w:name w:val="Содержимое таблицы"/>
    <w:basedOn w:val="a"/>
    <w:rsid w:val="00300270"/>
    <w:pPr>
      <w:suppressLineNumbers/>
      <w:suppressAutoHyphens/>
    </w:pPr>
    <w:rPr>
      <w:lang w:eastAsia="ar-SA"/>
    </w:rPr>
  </w:style>
  <w:style w:type="paragraph" w:customStyle="1" w:styleId="aff2">
    <w:name w:val="Заголовок таблицы"/>
    <w:basedOn w:val="aff1"/>
    <w:rsid w:val="00300270"/>
    <w:pPr>
      <w:jc w:val="center"/>
    </w:pPr>
    <w:rPr>
      <w:b/>
      <w:bCs/>
    </w:rPr>
  </w:style>
  <w:style w:type="paragraph" w:customStyle="1" w:styleId="aff3">
    <w:name w:val="Содержимое врезки"/>
    <w:basedOn w:val="a8"/>
    <w:rsid w:val="00300270"/>
    <w:pPr>
      <w:suppressAutoHyphens/>
    </w:pPr>
    <w:rPr>
      <w:lang w:eastAsia="ar-SA"/>
    </w:rPr>
  </w:style>
  <w:style w:type="paragraph" w:customStyle="1" w:styleId="1f1">
    <w:name w:val="Обычный1"/>
    <w:rsid w:val="0030027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4">
    <w:name w:val="Колонтитул_"/>
    <w:basedOn w:val="a0"/>
    <w:link w:val="aff5"/>
    <w:rsid w:val="00300270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ff4"/>
    <w:rsid w:val="00300270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ff5">
    <w:name w:val="Колонтитул"/>
    <w:basedOn w:val="a"/>
    <w:link w:val="aff4"/>
    <w:rsid w:val="00300270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customStyle="1" w:styleId="28">
    <w:name w:val="Основной текст (2)"/>
    <w:basedOn w:val="a0"/>
    <w:rsid w:val="0030027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onsPlusNormal">
    <w:name w:val="ConsPlusNormal"/>
    <w:rsid w:val="00300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f6">
    <w:name w:val="Основной текст_"/>
    <w:basedOn w:val="a0"/>
    <w:link w:val="1f2"/>
    <w:rsid w:val="0030027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f2">
    <w:name w:val="Основной текст1"/>
    <w:basedOn w:val="a"/>
    <w:link w:val="aff6"/>
    <w:rsid w:val="00300270"/>
    <w:pPr>
      <w:widowControl w:val="0"/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paragraph" w:customStyle="1" w:styleId="Default">
    <w:name w:val="Default"/>
    <w:rsid w:val="00300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300270"/>
    <w:pPr>
      <w:spacing w:before="100" w:beforeAutospacing="1" w:after="115"/>
    </w:pPr>
    <w:rPr>
      <w:color w:val="000000"/>
    </w:rPr>
  </w:style>
  <w:style w:type="character" w:customStyle="1" w:styleId="TimesNewRoman14">
    <w:name w:val="Стиль Times New Roman 14 пт"/>
    <w:basedOn w:val="a0"/>
    <w:rsid w:val="00300270"/>
    <w:rPr>
      <w:rFonts w:ascii="Times New Roman" w:hAnsi="Times New Roman"/>
      <w:sz w:val="28"/>
    </w:rPr>
  </w:style>
  <w:style w:type="paragraph" w:customStyle="1" w:styleId="-">
    <w:name w:val="содержимое-врезки"/>
    <w:basedOn w:val="a"/>
    <w:rsid w:val="00300270"/>
    <w:pPr>
      <w:shd w:val="clear" w:color="auto" w:fill="FFFFFF"/>
      <w:spacing w:before="100" w:beforeAutospacing="1" w:line="323" w:lineRule="atLeast"/>
      <w:ind w:hanging="743"/>
      <w:jc w:val="both"/>
    </w:pPr>
  </w:style>
  <w:style w:type="paragraph" w:customStyle="1" w:styleId="110">
    <w:name w:val="Заголовок 11"/>
    <w:basedOn w:val="a"/>
    <w:uiPriority w:val="1"/>
    <w:qFormat/>
    <w:rsid w:val="00300270"/>
    <w:pPr>
      <w:widowControl w:val="0"/>
      <w:spacing w:before="1"/>
      <w:ind w:left="101"/>
      <w:outlineLvl w:val="1"/>
    </w:pPr>
    <w:rPr>
      <w:b/>
      <w:bCs/>
      <w:lang w:val="en-US" w:eastAsia="en-US"/>
    </w:rPr>
  </w:style>
  <w:style w:type="table" w:customStyle="1" w:styleId="1f3">
    <w:name w:val="Сетка таблицы1"/>
    <w:basedOn w:val="a1"/>
    <w:uiPriority w:val="59"/>
    <w:rsid w:val="00300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07502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Style7">
    <w:name w:val="Style7"/>
    <w:basedOn w:val="a"/>
    <w:qFormat/>
    <w:rsid w:val="005153AA"/>
    <w:pPr>
      <w:widowControl w:val="0"/>
      <w:suppressAutoHyphens/>
      <w:spacing w:line="317" w:lineRule="exact"/>
      <w:ind w:firstLine="734"/>
      <w:jc w:val="both"/>
    </w:pPr>
    <w:rPr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..\User\Application%20Data\Microsoft\Word\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fourok.ru/site/go?href=http%3A%2F%2Fdis.podelise.ru%2Ftext%2Findex-9690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http%3A%2F%2Fstudopedia.net%2F1_37014_ponyatie-istochnika-nauchnoy-informatsii-i-ego-vidi.html" TargetMode="External"/><Relationship Id="rId11" Type="http://schemas.openxmlformats.org/officeDocument/2006/relationships/hyperlink" Target="http://www.aport.ru" TargetMode="External"/><Relationship Id="rId5" Type="http://schemas.openxmlformats.org/officeDocument/2006/relationships/chart" Target="charts/chart1.xml"/><Relationship Id="rId10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846645367412484E-2"/>
          <c:y val="5.8118906307882717E-2"/>
          <c:w val="0.83448309252605568"/>
          <c:h val="0.75025986616537976"/>
        </c:manualLayout>
      </c:layout>
      <c:area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rgbClr val="99CCFF"/>
            </a:solidFill>
            <a:ln w="794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754668845965932E-3"/>
                  <c:y val="-0.329696012078757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B0B-4609-BDB7-12F5830E5E0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5421655489110024E-2"/>
                  <c:y val="-0.211970259570397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B0B-4609-BDB7-12F5830E5E0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3679383569640287E-3"/>
                  <c:y val="-0.1892190064870661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B0B-4609-BDB7-12F5830E5E0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0076016033416054E-3"/>
                  <c:y val="-0.369288354005916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B0B-4609-BDB7-12F5830E5E0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552175623846074E-2"/>
                  <c:y val="-0.13898822847812944"/>
                </c:manualLayout>
              </c:layout>
              <c:tx>
                <c:rich>
                  <a:bodyPr/>
                  <a:lstStyle/>
                  <a:p>
                    <a:pPr>
                      <a:defRPr sz="688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37</a:t>
                    </a:r>
                  </a:p>
                </c:rich>
              </c:tx>
              <c:spPr>
                <a:noFill/>
                <a:ln w="2116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B0B-4609-BDB7-12F5830E5E0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5.7555985073529763E-3"/>
                  <c:y val="-9.8677130241663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B0B-4609-BDB7-12F5830E5E0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1165">
                <a:noFill/>
              </a:ln>
            </c:spPr>
            <c:txPr>
              <a:bodyPr/>
              <a:lstStyle/>
              <a:p>
                <a:pPr>
                  <a:defRPr sz="68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Краснодарский край</c:v>
                </c:pt>
                <c:pt idx="1">
                  <c:v>Волгоградская обл.</c:v>
                </c:pt>
                <c:pt idx="2">
                  <c:v>Ростовская обл.</c:v>
                </c:pt>
                <c:pt idx="3">
                  <c:v>Санкт-Петербург</c:v>
                </c:pt>
                <c:pt idx="4">
                  <c:v>Ставропольский край</c:v>
                </c:pt>
                <c:pt idx="5">
                  <c:v>Республика Калмыкия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110</c:v>
                </c:pt>
                <c:pt idx="1">
                  <c:v>61</c:v>
                </c:pt>
                <c:pt idx="2">
                  <c:v>46</c:v>
                </c:pt>
                <c:pt idx="3">
                  <c:v>124</c:v>
                </c:pt>
                <c:pt idx="4">
                  <c:v>39</c:v>
                </c:pt>
                <c:pt idx="5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B0B-4609-BDB7-12F5830E5E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32757824"/>
        <c:axId val="1132762720"/>
      </c:areaChart>
      <c:barChart>
        <c:barDir val="col"/>
        <c:grouping val="clustered"/>
        <c:varyColors val="0"/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rgbClr val="993366"/>
            </a:solidFill>
            <a:ln w="7943">
              <a:solidFill>
                <a:srgbClr val="000000"/>
              </a:solidFill>
              <a:prstDash val="solid"/>
            </a:ln>
          </c:spPr>
          <c:invertIfNegative val="0"/>
          <c:trendline>
            <c:spPr>
              <a:ln w="15885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cat>
            <c:strRef>
              <c:f>Лист1!$A$2:$A$7</c:f>
              <c:strCache>
                <c:ptCount val="6"/>
                <c:pt idx="0">
                  <c:v>Краснодарский край</c:v>
                </c:pt>
                <c:pt idx="1">
                  <c:v>Волгоградская обл.</c:v>
                </c:pt>
                <c:pt idx="2">
                  <c:v>Ростовская обл.</c:v>
                </c:pt>
                <c:pt idx="3">
                  <c:v>Санкт-Петербург</c:v>
                </c:pt>
                <c:pt idx="4">
                  <c:v>Ставропольский край</c:v>
                </c:pt>
                <c:pt idx="5">
                  <c:v>Республика Калмыкия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1B0B-4609-BDB7-12F5830E5E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spPr>
            <a:solidFill>
              <a:srgbClr val="FFFFCC"/>
            </a:solidFill>
            <a:ln w="794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Краснодарский край</c:v>
                </c:pt>
                <c:pt idx="1">
                  <c:v>Волгоградская обл.</c:v>
                </c:pt>
                <c:pt idx="2">
                  <c:v>Ростовская обл.</c:v>
                </c:pt>
                <c:pt idx="3">
                  <c:v>Санкт-Петербург</c:v>
                </c:pt>
                <c:pt idx="4">
                  <c:v>Ставропольский край</c:v>
                </c:pt>
                <c:pt idx="5">
                  <c:v>Республика Калмыкия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B0B-4609-BDB7-12F5830E5E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2757824"/>
        <c:axId val="1132762720"/>
      </c:barChart>
      <c:catAx>
        <c:axId val="1132757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9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1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327627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327627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32757824"/>
        <c:crosses val="autoZero"/>
        <c:crossBetween val="midCat"/>
      </c:valAx>
      <c:spPr>
        <a:solidFill>
          <a:srgbClr val="FFFFFF"/>
        </a:solidFill>
        <a:ln w="15885">
          <a:noFill/>
        </a:ln>
      </c:spPr>
    </c:plotArea>
    <c:plotVisOnly val="0"/>
    <c:dispBlanksAs val="zero"/>
    <c:showDLblsOverMax val="0"/>
  </c:chart>
  <c:spPr>
    <a:noFill/>
    <a:ln>
      <a:noFill/>
    </a:ln>
  </c:spPr>
  <c:txPr>
    <a:bodyPr/>
    <a:lstStyle/>
    <a:p>
      <a:pPr>
        <a:defRPr sz="2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12767</Words>
  <Characters>72776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ИТЖТ - филиал СамГУПС</Company>
  <LinksUpToDate>false</LinksUpToDate>
  <CharactersWithSpaces>85373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41</cp:revision>
  <cp:lastPrinted>2023-07-13T06:44:00Z</cp:lastPrinted>
  <dcterms:created xsi:type="dcterms:W3CDTF">2017-08-14T11:10:00Z</dcterms:created>
  <dcterms:modified xsi:type="dcterms:W3CDTF">2024-05-07T09:06:00Z</dcterms:modified>
</cp:coreProperties>
</file>